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EA8AE" w14:textId="328AE4FD" w:rsidR="000D7D6A" w:rsidRDefault="000D7D6A" w:rsidP="000D7D6A">
      <w:pPr>
        <w:jc w:val="right"/>
        <w:rPr>
          <w:rFonts w:ascii="Times New Roman" w:hAnsi="Times New Roman" w:cs="Times New Roman"/>
          <w:sz w:val="22"/>
          <w:szCs w:val="22"/>
        </w:rPr>
      </w:pPr>
    </w:p>
    <w:p w14:paraId="4B6A94CF" w14:textId="77777777" w:rsidR="00E72CA0" w:rsidRDefault="00E72CA0" w:rsidP="007A5025">
      <w:pPr>
        <w:autoSpaceDE w:val="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4AEE039A" w14:textId="77777777" w:rsidR="00E72CA0" w:rsidRDefault="00E72CA0" w:rsidP="007A5025">
      <w:pPr>
        <w:autoSpaceDE w:val="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30790D6C" w14:textId="77777777" w:rsidR="00CF3645" w:rsidRDefault="00CF3645" w:rsidP="006570DF">
      <w:pPr>
        <w:autoSpaceDE w:val="0"/>
        <w:ind w:left="360" w:hanging="36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10177" w:type="dxa"/>
        <w:tblInd w:w="-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3" w:type="dxa"/>
        </w:tblCellMar>
        <w:tblLook w:val="0000" w:firstRow="0" w:lastRow="0" w:firstColumn="0" w:lastColumn="0" w:noHBand="0" w:noVBand="0"/>
      </w:tblPr>
      <w:tblGrid>
        <w:gridCol w:w="10177"/>
      </w:tblGrid>
      <w:tr w:rsidR="00F454F5" w:rsidRPr="00937DEE" w14:paraId="3786CD6F" w14:textId="77777777">
        <w:tc>
          <w:tcPr>
            <w:tcW w:w="10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57668C89" w14:textId="43C6686F" w:rsidR="00F454F5" w:rsidRPr="00937DEE" w:rsidRDefault="00583F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937DE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Załącznik nr 1 do </w:t>
            </w:r>
            <w:r w:rsidR="00D75D2A" w:rsidRPr="00D75D2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ogłoszenia o zamówieniu</w:t>
            </w:r>
          </w:p>
          <w:p w14:paraId="142A5836" w14:textId="1AB57BC1" w:rsidR="00F454F5" w:rsidRPr="00937DEE" w:rsidRDefault="00583F47" w:rsidP="00D979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7DEE">
              <w:rPr>
                <w:rFonts w:ascii="Times New Roman" w:hAnsi="Times New Roman" w:cs="Times New Roman"/>
                <w:sz w:val="22"/>
                <w:szCs w:val="22"/>
              </w:rPr>
              <w:t>FORMULARZ OFERTY</w:t>
            </w:r>
            <w:r w:rsidR="00C8184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</w:tbl>
    <w:p w14:paraId="4983EF8B" w14:textId="77777777" w:rsidR="00F454F5" w:rsidRPr="00937DEE" w:rsidRDefault="00F454F5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0BD685E" w14:textId="77777777" w:rsidR="0032108D" w:rsidRPr="0032108D" w:rsidRDefault="00583F47" w:rsidP="0032108D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937DEE">
        <w:rPr>
          <w:rFonts w:ascii="Times New Roman" w:hAnsi="Times New Roman" w:cs="Times New Roman"/>
          <w:b/>
          <w:bCs/>
          <w:sz w:val="22"/>
          <w:szCs w:val="22"/>
        </w:rPr>
        <w:t xml:space="preserve">1. Zamawiający: </w:t>
      </w:r>
      <w:r w:rsidR="0032108D" w:rsidRPr="0032108D">
        <w:rPr>
          <w:rFonts w:ascii="Times New Roman" w:hAnsi="Times New Roman" w:cs="Times New Roman"/>
          <w:b/>
          <w:bCs/>
          <w:sz w:val="22"/>
          <w:szCs w:val="22"/>
        </w:rPr>
        <w:t>Przedsiębiorstwo Komunikacji Samochodowej Złocieniec Spółka z o.o.</w:t>
      </w:r>
    </w:p>
    <w:p w14:paraId="658987A1" w14:textId="1D599A78" w:rsidR="00F454F5" w:rsidRPr="00937DEE" w:rsidRDefault="0032108D" w:rsidP="0032108D">
      <w:pPr>
        <w:jc w:val="both"/>
        <w:rPr>
          <w:rFonts w:ascii="Times New Roman" w:hAnsi="Times New Roman" w:cs="Times New Roman"/>
          <w:sz w:val="22"/>
          <w:szCs w:val="22"/>
        </w:rPr>
      </w:pPr>
      <w:r w:rsidRPr="0032108D">
        <w:rPr>
          <w:rFonts w:ascii="Times New Roman" w:hAnsi="Times New Roman" w:cs="Times New Roman"/>
          <w:b/>
          <w:bCs/>
          <w:sz w:val="22"/>
          <w:szCs w:val="22"/>
        </w:rPr>
        <w:t>ul. Piaskowa 8, 78-520 Złocieniec</w:t>
      </w:r>
    </w:p>
    <w:p w14:paraId="6825070C" w14:textId="77777777" w:rsidR="00F454F5" w:rsidRPr="00937DEE" w:rsidRDefault="00F454F5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F8C5636" w14:textId="77777777" w:rsidR="00F454F5" w:rsidRPr="00937DEE" w:rsidRDefault="00583F47">
      <w:pPr>
        <w:pStyle w:val="Tekstpodstawowy"/>
        <w:jc w:val="both"/>
        <w:rPr>
          <w:rFonts w:cs="Times New Roman"/>
          <w:sz w:val="22"/>
          <w:szCs w:val="22"/>
        </w:rPr>
      </w:pPr>
      <w:r w:rsidRPr="00937DEE">
        <w:rPr>
          <w:rFonts w:cs="Times New Roman"/>
          <w:b/>
          <w:sz w:val="22"/>
          <w:szCs w:val="22"/>
        </w:rPr>
        <w:t>2. WYKONAWCA:</w:t>
      </w:r>
    </w:p>
    <w:tbl>
      <w:tblPr>
        <w:tblW w:w="9819" w:type="dxa"/>
        <w:tblInd w:w="-28" w:type="dxa"/>
        <w:tblBorders>
          <w:top w:val="single" w:sz="8" w:space="0" w:color="000000"/>
          <w:left w:val="single" w:sz="8" w:space="0" w:color="000000"/>
          <w:bottom w:val="single" w:sz="8" w:space="0" w:color="000000"/>
          <w:insideH w:val="single" w:sz="8" w:space="0" w:color="000000"/>
        </w:tblBorders>
        <w:tblCellMar>
          <w:top w:w="28" w:type="dxa"/>
          <w:left w:w="-10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0"/>
        <w:gridCol w:w="6419"/>
      </w:tblGrid>
      <w:tr w:rsidR="00F454F5" w:rsidRPr="00937DEE" w14:paraId="6BD67690" w14:textId="77777777"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75D4434F" w14:textId="77777777" w:rsidR="00F454F5" w:rsidRPr="00937DEE" w:rsidRDefault="00583F47">
            <w:pPr>
              <w:pStyle w:val="Zawartotabeli"/>
              <w:spacing w:after="283" w:line="252" w:lineRule="auto"/>
              <w:jc w:val="both"/>
              <w:rPr>
                <w:rFonts w:cs="Times New Roman"/>
                <w:sz w:val="22"/>
                <w:szCs w:val="22"/>
              </w:rPr>
            </w:pPr>
            <w:r w:rsidRPr="00937DEE">
              <w:rPr>
                <w:rFonts w:cs="Times New Roman"/>
                <w:sz w:val="22"/>
                <w:szCs w:val="22"/>
              </w:rPr>
              <w:t>Nazwa(y) Wykonawcy(ów)</w:t>
            </w:r>
          </w:p>
          <w:p w14:paraId="6B272AE7" w14:textId="77777777" w:rsidR="00F454F5" w:rsidRPr="00937DEE" w:rsidRDefault="00F454F5">
            <w:pPr>
              <w:pStyle w:val="Zawartotabeli"/>
              <w:spacing w:after="283" w:line="252" w:lineRule="auto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58A5CDD6" w14:textId="77777777" w:rsidR="00F454F5" w:rsidRPr="00937DEE" w:rsidRDefault="00F454F5">
            <w:pPr>
              <w:pStyle w:val="Zawartotabeli"/>
              <w:spacing w:after="283" w:line="252" w:lineRule="auto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F454F5" w:rsidRPr="00937DEE" w14:paraId="554B1BAF" w14:textId="77777777">
        <w:trPr>
          <w:trHeight w:val="970"/>
        </w:trPr>
        <w:tc>
          <w:tcPr>
            <w:tcW w:w="34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1D8F5AC4" w14:textId="77777777" w:rsidR="00F454F5" w:rsidRPr="00937DEE" w:rsidRDefault="00583F47">
            <w:pPr>
              <w:pStyle w:val="Zawartotabeli"/>
              <w:spacing w:after="283"/>
              <w:jc w:val="both"/>
              <w:rPr>
                <w:rFonts w:cs="Times New Roman"/>
                <w:sz w:val="22"/>
                <w:szCs w:val="22"/>
              </w:rPr>
            </w:pPr>
            <w:r w:rsidRPr="00937DEE">
              <w:rPr>
                <w:rFonts w:cs="Times New Roman"/>
                <w:sz w:val="22"/>
                <w:szCs w:val="22"/>
              </w:rPr>
              <w:t xml:space="preserve"> NIP</w:t>
            </w:r>
          </w:p>
          <w:p w14:paraId="1F99CCC6" w14:textId="77777777" w:rsidR="00F454F5" w:rsidRPr="00937DEE" w:rsidRDefault="00583F47">
            <w:pPr>
              <w:pStyle w:val="Zawartotabeli"/>
              <w:spacing w:after="283"/>
              <w:jc w:val="both"/>
              <w:rPr>
                <w:rFonts w:cs="Times New Roman"/>
                <w:sz w:val="22"/>
                <w:szCs w:val="22"/>
              </w:rPr>
            </w:pPr>
            <w:r w:rsidRPr="00937DEE">
              <w:rPr>
                <w:rFonts w:cs="Times New Roman"/>
                <w:sz w:val="22"/>
                <w:szCs w:val="22"/>
              </w:rPr>
              <w:t>REGON</w:t>
            </w:r>
          </w:p>
        </w:tc>
        <w:tc>
          <w:tcPr>
            <w:tcW w:w="6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6A518AEA" w14:textId="77777777" w:rsidR="00F454F5" w:rsidRPr="00937DEE" w:rsidRDefault="00F454F5">
            <w:pPr>
              <w:pStyle w:val="Zawartotabeli"/>
              <w:spacing w:after="283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F454F5" w:rsidRPr="00937DEE" w14:paraId="74CBADEB" w14:textId="77777777">
        <w:trPr>
          <w:trHeight w:val="970"/>
        </w:trPr>
        <w:tc>
          <w:tcPr>
            <w:tcW w:w="34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3D71D8E6" w14:textId="77777777" w:rsidR="00F454F5" w:rsidRPr="00937DEE" w:rsidRDefault="00583F47">
            <w:pPr>
              <w:pStyle w:val="Zawartotabeli"/>
              <w:spacing w:after="283"/>
              <w:jc w:val="both"/>
              <w:rPr>
                <w:rFonts w:cs="Times New Roman"/>
                <w:sz w:val="22"/>
                <w:szCs w:val="22"/>
              </w:rPr>
            </w:pPr>
            <w:r w:rsidRPr="00937DEE">
              <w:rPr>
                <w:rFonts w:cs="Times New Roman"/>
                <w:sz w:val="22"/>
                <w:szCs w:val="22"/>
              </w:rPr>
              <w:t xml:space="preserve">Adres(y) Wykonawcy(ów) </w:t>
            </w:r>
          </w:p>
          <w:p w14:paraId="539ABE9A" w14:textId="77777777" w:rsidR="00F454F5" w:rsidRPr="00937DEE" w:rsidRDefault="00F454F5">
            <w:pPr>
              <w:pStyle w:val="Zawartotabeli"/>
              <w:spacing w:after="283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728F0BFC" w14:textId="77777777" w:rsidR="00F454F5" w:rsidRPr="00937DEE" w:rsidRDefault="00583F47">
            <w:pPr>
              <w:pStyle w:val="Zawartotabeli"/>
              <w:spacing w:after="283"/>
              <w:jc w:val="both"/>
              <w:rPr>
                <w:rFonts w:cs="Times New Roman"/>
                <w:sz w:val="22"/>
                <w:szCs w:val="22"/>
              </w:rPr>
            </w:pPr>
            <w:r w:rsidRPr="00937DEE">
              <w:rPr>
                <w:rFonts w:cs="Times New Roman"/>
                <w:sz w:val="22"/>
                <w:szCs w:val="22"/>
              </w:rPr>
              <w:t> </w:t>
            </w:r>
          </w:p>
        </w:tc>
      </w:tr>
      <w:tr w:rsidR="00F454F5" w:rsidRPr="00937DEE" w14:paraId="2BF83ABE" w14:textId="77777777">
        <w:tc>
          <w:tcPr>
            <w:tcW w:w="34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44DBF573" w14:textId="77777777" w:rsidR="00F454F5" w:rsidRPr="00937DEE" w:rsidRDefault="00583F47">
            <w:pPr>
              <w:pStyle w:val="Zawartotabeli"/>
              <w:spacing w:after="283"/>
              <w:jc w:val="both"/>
              <w:rPr>
                <w:rFonts w:cs="Times New Roman"/>
                <w:sz w:val="22"/>
                <w:szCs w:val="22"/>
              </w:rPr>
            </w:pPr>
            <w:r w:rsidRPr="00937DEE">
              <w:rPr>
                <w:rFonts w:cs="Times New Roman"/>
                <w:sz w:val="22"/>
                <w:szCs w:val="22"/>
              </w:rPr>
              <w:t>Adres e-mail (na który zostanie przesłana korespondencja)</w:t>
            </w:r>
          </w:p>
        </w:tc>
        <w:tc>
          <w:tcPr>
            <w:tcW w:w="6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456417F7" w14:textId="77777777" w:rsidR="00F454F5" w:rsidRPr="00937DEE" w:rsidRDefault="00583F47">
            <w:pPr>
              <w:pStyle w:val="Zawartotabeli"/>
              <w:spacing w:after="283"/>
              <w:jc w:val="both"/>
              <w:rPr>
                <w:rFonts w:cs="Times New Roman"/>
                <w:sz w:val="22"/>
                <w:szCs w:val="22"/>
              </w:rPr>
            </w:pPr>
            <w:r w:rsidRPr="00937DEE">
              <w:rPr>
                <w:rFonts w:cs="Times New Roman"/>
                <w:sz w:val="22"/>
                <w:szCs w:val="22"/>
              </w:rPr>
              <w:t> </w:t>
            </w:r>
          </w:p>
        </w:tc>
      </w:tr>
    </w:tbl>
    <w:p w14:paraId="2159D5F1" w14:textId="77777777" w:rsidR="00374D02" w:rsidRPr="00251CC1" w:rsidRDefault="00374D02">
      <w:pPr>
        <w:pStyle w:val="Nagwek5"/>
        <w:keepLines w:val="0"/>
        <w:numPr>
          <w:ilvl w:val="4"/>
          <w:numId w:val="8"/>
        </w:numPr>
        <w:tabs>
          <w:tab w:val="left" w:pos="0"/>
          <w:tab w:val="num" w:pos="2160"/>
        </w:tabs>
        <w:suppressAutoHyphens/>
        <w:spacing w:before="0"/>
        <w:ind w:left="2160" w:hanging="360"/>
        <w:jc w:val="both"/>
        <w:rPr>
          <w:rFonts w:ascii="Times New Roman" w:hAnsi="Times New Roman" w:cs="Times New Roman"/>
          <w:spacing w:val="2"/>
          <w:sz w:val="22"/>
          <w:szCs w:val="22"/>
          <w:u w:val="single"/>
        </w:rPr>
      </w:pPr>
    </w:p>
    <w:p w14:paraId="7A9E001A" w14:textId="34016D41" w:rsidR="00856245" w:rsidRPr="00215086" w:rsidRDefault="00C81844" w:rsidP="00A52C95">
      <w:pPr>
        <w:suppressAutoHyphens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215086">
        <w:rPr>
          <w:rFonts w:ascii="Times New Roman" w:eastAsia="Times New Roman" w:hAnsi="Times New Roman" w:cs="Times New Roman"/>
          <w:sz w:val="22"/>
          <w:szCs w:val="22"/>
        </w:rPr>
        <w:t>3</w:t>
      </w:r>
      <w:r w:rsidR="00374D02" w:rsidRPr="00215086">
        <w:rPr>
          <w:rFonts w:ascii="Times New Roman" w:eastAsia="Times New Roman" w:hAnsi="Times New Roman" w:cs="Times New Roman"/>
          <w:sz w:val="22"/>
          <w:szCs w:val="22"/>
        </w:rPr>
        <w:t>. Oferujemy wykonanie zamówienia</w:t>
      </w:r>
      <w:r w:rsidR="00011971" w:rsidRPr="00215086">
        <w:rPr>
          <w:rFonts w:ascii="Times New Roman" w:eastAsia="Times New Roman" w:hAnsi="Times New Roman" w:cs="Times New Roman"/>
          <w:sz w:val="22"/>
          <w:szCs w:val="22"/>
        </w:rPr>
        <w:t xml:space="preserve"> na</w:t>
      </w:r>
      <w:r w:rsidR="0049004F" w:rsidRPr="0021508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E72CA0" w:rsidRPr="00E72CA0">
        <w:rPr>
          <w:rFonts w:ascii="Times New Roman" w:eastAsia="Times New Roman" w:hAnsi="Times New Roman" w:cs="Times New Roman"/>
          <w:sz w:val="22"/>
          <w:szCs w:val="22"/>
        </w:rPr>
        <w:t>zakup i dostawę ubrań dla pracowników PKS Złocieniec Sp. z o.o.</w:t>
      </w:r>
    </w:p>
    <w:p w14:paraId="1A76EE31" w14:textId="77777777" w:rsidR="00856245" w:rsidRPr="00215086" w:rsidRDefault="00856245" w:rsidP="00856245">
      <w:pPr>
        <w:pStyle w:val="Standard"/>
        <w:autoSpaceDE w:val="0"/>
        <w:rPr>
          <w:rFonts w:eastAsia="Times New Roman" w:cs="Times New Roman"/>
          <w:b/>
          <w:bCs/>
          <w:sz w:val="22"/>
          <w:szCs w:val="22"/>
        </w:rPr>
      </w:pPr>
    </w:p>
    <w:p w14:paraId="5F9C944F" w14:textId="338BC244" w:rsidR="00856245" w:rsidRPr="00215086" w:rsidRDefault="00856245" w:rsidP="00856245">
      <w:pPr>
        <w:autoSpaceDE w:val="0"/>
        <w:jc w:val="both"/>
        <w:rPr>
          <w:rFonts w:ascii="Times New Roman" w:hAnsi="Times New Roman" w:cs="Times New Roman"/>
          <w:sz w:val="22"/>
          <w:szCs w:val="22"/>
        </w:rPr>
      </w:pPr>
      <w:r w:rsidRPr="00215086">
        <w:rPr>
          <w:rFonts w:ascii="Times New Roman" w:hAnsi="Times New Roman" w:cs="Times New Roman"/>
          <w:sz w:val="22"/>
          <w:szCs w:val="22"/>
        </w:rPr>
        <w:t xml:space="preserve">w cenie brutto za całe zamówienie -.....................................w tym </w:t>
      </w:r>
      <w:r w:rsidR="006A72C9">
        <w:rPr>
          <w:rFonts w:ascii="Times New Roman" w:hAnsi="Times New Roman" w:cs="Times New Roman"/>
          <w:sz w:val="22"/>
          <w:szCs w:val="22"/>
        </w:rPr>
        <w:t>….</w:t>
      </w:r>
      <w:r w:rsidRPr="00215086">
        <w:rPr>
          <w:rFonts w:ascii="Times New Roman" w:hAnsi="Times New Roman" w:cs="Times New Roman"/>
          <w:b/>
          <w:sz w:val="22"/>
          <w:szCs w:val="22"/>
        </w:rPr>
        <w:t xml:space="preserve"> %</w:t>
      </w:r>
      <w:r w:rsidRPr="00215086">
        <w:rPr>
          <w:rFonts w:ascii="Times New Roman" w:hAnsi="Times New Roman" w:cs="Times New Roman"/>
          <w:sz w:val="22"/>
          <w:szCs w:val="22"/>
        </w:rPr>
        <w:t xml:space="preserve"> VAT</w:t>
      </w:r>
    </w:p>
    <w:p w14:paraId="14F2719E" w14:textId="686E23FA" w:rsidR="00856245" w:rsidRPr="00215086" w:rsidRDefault="006A72C9" w:rsidP="00856245">
      <w:pPr>
        <w:autoSpaceDE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</w:t>
      </w:r>
      <w:r w:rsidR="00856245" w:rsidRPr="00215086">
        <w:rPr>
          <w:rFonts w:ascii="Times New Roman" w:hAnsi="Times New Roman" w:cs="Times New Roman"/>
          <w:sz w:val="22"/>
          <w:szCs w:val="22"/>
        </w:rPr>
        <w:t>słownie cena brutto zł</w:t>
      </w:r>
      <w:r>
        <w:rPr>
          <w:rFonts w:ascii="Times New Roman" w:hAnsi="Times New Roman" w:cs="Times New Roman"/>
          <w:sz w:val="22"/>
          <w:szCs w:val="22"/>
        </w:rPr>
        <w:t xml:space="preserve">) </w:t>
      </w:r>
      <w:r w:rsidR="00856245" w:rsidRPr="00215086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</w:t>
      </w:r>
    </w:p>
    <w:p w14:paraId="33FD88D9" w14:textId="77777777" w:rsidR="00856245" w:rsidRDefault="00856245" w:rsidP="00856245">
      <w:pPr>
        <w:pStyle w:val="Textbody"/>
        <w:tabs>
          <w:tab w:val="left" w:pos="0"/>
        </w:tabs>
        <w:autoSpaceDE w:val="0"/>
        <w:spacing w:line="360" w:lineRule="auto"/>
        <w:jc w:val="both"/>
        <w:rPr>
          <w:rFonts w:cs="Times New Roman"/>
          <w:sz w:val="22"/>
          <w:szCs w:val="22"/>
        </w:rPr>
      </w:pPr>
      <w:r w:rsidRPr="00215086">
        <w:rPr>
          <w:rFonts w:cs="Times New Roman"/>
          <w:sz w:val="22"/>
          <w:szCs w:val="22"/>
        </w:rPr>
        <w:t>cena netto …………………</w:t>
      </w:r>
      <w:proofErr w:type="gramStart"/>
      <w:r w:rsidRPr="00215086">
        <w:rPr>
          <w:rFonts w:cs="Times New Roman"/>
          <w:sz w:val="22"/>
          <w:szCs w:val="22"/>
        </w:rPr>
        <w:t>…….</w:t>
      </w:r>
      <w:proofErr w:type="gramEnd"/>
      <w:r w:rsidRPr="00215086">
        <w:rPr>
          <w:rFonts w:cs="Times New Roman"/>
          <w:sz w:val="22"/>
          <w:szCs w:val="22"/>
        </w:rPr>
        <w:t>.zł</w:t>
      </w:r>
    </w:p>
    <w:p w14:paraId="3A0BD14C" w14:textId="12030434" w:rsidR="00E72CA0" w:rsidRDefault="00E72CA0" w:rsidP="00856245">
      <w:pPr>
        <w:pStyle w:val="Textbody"/>
        <w:tabs>
          <w:tab w:val="left" w:pos="0"/>
        </w:tabs>
        <w:autoSpaceDE w:val="0"/>
        <w:spacing w:line="360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w tym:</w:t>
      </w:r>
    </w:p>
    <w:p w14:paraId="1456635D" w14:textId="3E3A39D4" w:rsidR="00E72CA0" w:rsidRDefault="00E72CA0" w:rsidP="00856245">
      <w:pPr>
        <w:pStyle w:val="Textbody"/>
        <w:tabs>
          <w:tab w:val="left" w:pos="0"/>
        </w:tabs>
        <w:autoSpaceDE w:val="0"/>
        <w:spacing w:line="360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Cena jednostkowa brutto za koszulę z długim rękawem </w:t>
      </w:r>
      <w:proofErr w:type="gramStart"/>
      <w:r>
        <w:rPr>
          <w:rFonts w:cs="Times New Roman"/>
          <w:sz w:val="22"/>
          <w:szCs w:val="22"/>
        </w:rPr>
        <w:t>wynosi:…</w:t>
      </w:r>
      <w:proofErr w:type="gramEnd"/>
      <w:r>
        <w:rPr>
          <w:rFonts w:cs="Times New Roman"/>
          <w:sz w:val="22"/>
          <w:szCs w:val="22"/>
        </w:rPr>
        <w:t>………………………………</w:t>
      </w:r>
      <w:proofErr w:type="gramStart"/>
      <w:r>
        <w:rPr>
          <w:rFonts w:cs="Times New Roman"/>
          <w:sz w:val="22"/>
          <w:szCs w:val="22"/>
        </w:rPr>
        <w:t>…….</w:t>
      </w:r>
      <w:proofErr w:type="gramEnd"/>
      <w:r>
        <w:rPr>
          <w:rFonts w:cs="Times New Roman"/>
          <w:sz w:val="22"/>
          <w:szCs w:val="22"/>
        </w:rPr>
        <w:t>.</w:t>
      </w:r>
    </w:p>
    <w:p w14:paraId="7A5A9671" w14:textId="4B0D6353" w:rsidR="00E72CA0" w:rsidRDefault="00E72CA0" w:rsidP="00856245">
      <w:pPr>
        <w:pStyle w:val="Textbody"/>
        <w:tabs>
          <w:tab w:val="left" w:pos="0"/>
        </w:tabs>
        <w:autoSpaceDE w:val="0"/>
        <w:spacing w:line="360" w:lineRule="auto"/>
        <w:jc w:val="both"/>
        <w:rPr>
          <w:rFonts w:cs="Times New Roman"/>
          <w:sz w:val="22"/>
          <w:szCs w:val="22"/>
        </w:rPr>
      </w:pPr>
      <w:r w:rsidRPr="00E72CA0">
        <w:rPr>
          <w:rFonts w:cs="Times New Roman"/>
          <w:sz w:val="22"/>
          <w:szCs w:val="22"/>
        </w:rPr>
        <w:t>Cena jednostkowa brutto za ko</w:t>
      </w:r>
      <w:r>
        <w:rPr>
          <w:rFonts w:cs="Times New Roman"/>
          <w:sz w:val="22"/>
          <w:szCs w:val="22"/>
        </w:rPr>
        <w:t>zulę z krótkim rękawem wynosi</w:t>
      </w:r>
      <w:r w:rsidRPr="00E72CA0">
        <w:rPr>
          <w:rFonts w:cs="Times New Roman"/>
          <w:sz w:val="22"/>
          <w:szCs w:val="22"/>
        </w:rPr>
        <w:t>…………………………………</w:t>
      </w:r>
      <w:proofErr w:type="gramStart"/>
      <w:r w:rsidRPr="00E72CA0">
        <w:rPr>
          <w:rFonts w:cs="Times New Roman"/>
          <w:sz w:val="22"/>
          <w:szCs w:val="22"/>
        </w:rPr>
        <w:t>…….</w:t>
      </w:r>
      <w:proofErr w:type="gramEnd"/>
      <w:r w:rsidRPr="00E72CA0">
        <w:rPr>
          <w:rFonts w:cs="Times New Roman"/>
          <w:sz w:val="22"/>
          <w:szCs w:val="22"/>
        </w:rPr>
        <w:t>.</w:t>
      </w:r>
    </w:p>
    <w:p w14:paraId="1BFF63A2" w14:textId="6121793A" w:rsidR="00E72CA0" w:rsidRDefault="00E72CA0" w:rsidP="00856245">
      <w:pPr>
        <w:pStyle w:val="Textbody"/>
        <w:tabs>
          <w:tab w:val="left" w:pos="0"/>
        </w:tabs>
        <w:autoSpaceDE w:val="0"/>
        <w:spacing w:line="360" w:lineRule="auto"/>
        <w:jc w:val="both"/>
        <w:rPr>
          <w:rFonts w:cs="Times New Roman"/>
          <w:sz w:val="22"/>
          <w:szCs w:val="22"/>
        </w:rPr>
      </w:pPr>
      <w:r w:rsidRPr="00E72CA0">
        <w:rPr>
          <w:rFonts w:cs="Times New Roman"/>
          <w:sz w:val="22"/>
          <w:szCs w:val="22"/>
        </w:rPr>
        <w:t xml:space="preserve">Cena jednostkowa brutto za </w:t>
      </w:r>
      <w:r w:rsidR="0032108D">
        <w:rPr>
          <w:rFonts w:cs="Times New Roman"/>
          <w:sz w:val="22"/>
          <w:szCs w:val="22"/>
        </w:rPr>
        <w:t xml:space="preserve">sweter </w:t>
      </w:r>
      <w:r w:rsidRPr="00E72CA0">
        <w:rPr>
          <w:rFonts w:cs="Times New Roman"/>
          <w:sz w:val="22"/>
          <w:szCs w:val="22"/>
        </w:rPr>
        <w:t>wynosi…………………………………</w:t>
      </w:r>
      <w:proofErr w:type="gramStart"/>
      <w:r w:rsidRPr="00E72CA0">
        <w:rPr>
          <w:rFonts w:cs="Times New Roman"/>
          <w:sz w:val="22"/>
          <w:szCs w:val="22"/>
        </w:rPr>
        <w:t>…….</w:t>
      </w:r>
      <w:proofErr w:type="gramEnd"/>
      <w:r w:rsidRPr="00E72CA0">
        <w:rPr>
          <w:rFonts w:cs="Times New Roman"/>
          <w:sz w:val="22"/>
          <w:szCs w:val="22"/>
        </w:rPr>
        <w:t>.</w:t>
      </w:r>
    </w:p>
    <w:p w14:paraId="636E4A41" w14:textId="3E1C3268" w:rsidR="0032108D" w:rsidRPr="00215086" w:rsidRDefault="0032108D" w:rsidP="00856245">
      <w:pPr>
        <w:pStyle w:val="Textbody"/>
        <w:tabs>
          <w:tab w:val="left" w:pos="0"/>
        </w:tabs>
        <w:autoSpaceDE w:val="0"/>
        <w:spacing w:line="360" w:lineRule="auto"/>
        <w:jc w:val="both"/>
        <w:rPr>
          <w:rFonts w:cs="Times New Roman"/>
          <w:sz w:val="22"/>
          <w:szCs w:val="22"/>
        </w:rPr>
      </w:pPr>
      <w:r w:rsidRPr="0032108D">
        <w:rPr>
          <w:rFonts w:cs="Times New Roman"/>
          <w:sz w:val="22"/>
          <w:szCs w:val="22"/>
        </w:rPr>
        <w:t xml:space="preserve">Cena jednostkowa brutto za </w:t>
      </w:r>
      <w:r>
        <w:rPr>
          <w:rFonts w:cs="Times New Roman"/>
          <w:sz w:val="22"/>
          <w:szCs w:val="22"/>
        </w:rPr>
        <w:t xml:space="preserve">kamizelkę </w:t>
      </w:r>
      <w:r w:rsidRPr="0032108D">
        <w:rPr>
          <w:rFonts w:cs="Times New Roman"/>
          <w:sz w:val="22"/>
          <w:szCs w:val="22"/>
        </w:rPr>
        <w:t>wynosi…………………………………</w:t>
      </w:r>
      <w:proofErr w:type="gramStart"/>
      <w:r w:rsidRPr="0032108D">
        <w:rPr>
          <w:rFonts w:cs="Times New Roman"/>
          <w:sz w:val="22"/>
          <w:szCs w:val="22"/>
        </w:rPr>
        <w:t>…….</w:t>
      </w:r>
      <w:proofErr w:type="gramEnd"/>
      <w:r w:rsidRPr="0032108D">
        <w:rPr>
          <w:rFonts w:cs="Times New Roman"/>
          <w:sz w:val="22"/>
          <w:szCs w:val="22"/>
        </w:rPr>
        <w:t>.</w:t>
      </w:r>
    </w:p>
    <w:p w14:paraId="238585D8" w14:textId="0BBFC010" w:rsidR="00A52C95" w:rsidRDefault="00A52C95" w:rsidP="00A52C95">
      <w:pPr>
        <w:pStyle w:val="Defaul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jc w:val="both"/>
        <w:rPr>
          <w:rFonts w:ascii="Times New Roman" w:hAnsi="Times New Roman" w:cs="Times New Roman"/>
          <w:b/>
          <w:bCs/>
        </w:rPr>
      </w:pPr>
      <w:r w:rsidRPr="004E7DAC">
        <w:rPr>
          <w:rFonts w:ascii="Times New Roman" w:hAnsi="Times New Roman" w:cs="Times New Roman"/>
          <w:b/>
          <w:bCs/>
        </w:rPr>
        <w:t xml:space="preserve">Zrealizujemy </w:t>
      </w:r>
      <w:r>
        <w:rPr>
          <w:rFonts w:ascii="Times New Roman" w:hAnsi="Times New Roman" w:cs="Times New Roman"/>
          <w:b/>
          <w:bCs/>
        </w:rPr>
        <w:t xml:space="preserve">dostawę w </w:t>
      </w:r>
      <w:r w:rsidRPr="004E7DAC">
        <w:rPr>
          <w:rFonts w:ascii="Times New Roman" w:hAnsi="Times New Roman" w:cs="Times New Roman"/>
          <w:b/>
          <w:bCs/>
        </w:rPr>
        <w:t xml:space="preserve">terminie </w:t>
      </w:r>
      <w:r>
        <w:rPr>
          <w:rFonts w:ascii="Times New Roman" w:hAnsi="Times New Roman" w:cs="Times New Roman"/>
          <w:b/>
          <w:bCs/>
        </w:rPr>
        <w:t xml:space="preserve">do </w:t>
      </w:r>
      <w:r w:rsidR="00E72CA0">
        <w:rPr>
          <w:rFonts w:ascii="Times New Roman" w:hAnsi="Times New Roman" w:cs="Times New Roman"/>
          <w:b/>
          <w:bCs/>
        </w:rPr>
        <w:t>30</w:t>
      </w:r>
      <w:r>
        <w:rPr>
          <w:rFonts w:ascii="Times New Roman" w:hAnsi="Times New Roman" w:cs="Times New Roman"/>
          <w:b/>
          <w:bCs/>
        </w:rPr>
        <w:t xml:space="preserve"> dni od dnia podpisania umowy</w:t>
      </w:r>
      <w:r w:rsidRPr="004E7DAC">
        <w:rPr>
          <w:rFonts w:ascii="Times New Roman" w:hAnsi="Times New Roman" w:cs="Times New Roman"/>
          <w:b/>
          <w:bCs/>
        </w:rPr>
        <w:t xml:space="preserve">.  </w:t>
      </w:r>
    </w:p>
    <w:p w14:paraId="546C84F6" w14:textId="77777777" w:rsidR="00A52C95" w:rsidRPr="009A5D3D" w:rsidRDefault="00A52C95" w:rsidP="00A52C95">
      <w:pPr>
        <w:pStyle w:val="Defaul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jc w:val="both"/>
        <w:rPr>
          <w:rFonts w:ascii="Times New Roman" w:hAnsi="Times New Roman" w:cs="Times New Roman"/>
          <w:b/>
          <w:bCs/>
        </w:rPr>
      </w:pPr>
    </w:p>
    <w:p w14:paraId="2591810B" w14:textId="13C15F55" w:rsidR="00EF39ED" w:rsidRPr="00215086" w:rsidRDefault="006A72C9" w:rsidP="00856245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</w:t>
      </w:r>
      <w:r w:rsidR="00EF39ED" w:rsidRPr="00215086">
        <w:rPr>
          <w:rFonts w:ascii="Times New Roman" w:hAnsi="Times New Roman" w:cs="Times New Roman"/>
          <w:sz w:val="22"/>
          <w:szCs w:val="22"/>
        </w:rPr>
        <w:t>. Wszelkie pisma uważa się za skutecznie doręczone w przypadku: wysłania Wykonawcy e-mailem na adres…………………………………………………………. ...........................</w:t>
      </w:r>
    </w:p>
    <w:p w14:paraId="5A105737" w14:textId="6316A2E6" w:rsidR="00EF39ED" w:rsidRPr="00215086" w:rsidRDefault="006A72C9" w:rsidP="00EF39ED">
      <w:pPr>
        <w:autoSpaceDE w:val="0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</w:t>
      </w:r>
      <w:r w:rsidR="00EF39ED" w:rsidRPr="00215086">
        <w:rPr>
          <w:rFonts w:ascii="Times New Roman" w:hAnsi="Times New Roman" w:cs="Times New Roman"/>
          <w:sz w:val="22"/>
          <w:szCs w:val="22"/>
        </w:rPr>
        <w:t xml:space="preserve">. Osobą do kontaktów z Zamawiającym odpowiedzialną za wykonanie zobowiązań umowy </w:t>
      </w:r>
      <w:proofErr w:type="gramStart"/>
      <w:r w:rsidR="00EF39ED" w:rsidRPr="00215086">
        <w:rPr>
          <w:rFonts w:ascii="Times New Roman" w:hAnsi="Times New Roman" w:cs="Times New Roman"/>
          <w:sz w:val="22"/>
          <w:szCs w:val="22"/>
        </w:rPr>
        <w:t>jest:…</w:t>
      </w:r>
      <w:proofErr w:type="gramEnd"/>
      <w:r w:rsidR="00EF39ED" w:rsidRPr="00215086">
        <w:rPr>
          <w:rFonts w:ascii="Times New Roman" w:hAnsi="Times New Roman" w:cs="Times New Roman"/>
          <w:sz w:val="22"/>
          <w:szCs w:val="22"/>
        </w:rPr>
        <w:t>………………………………………………tel. kontaktowy</w:t>
      </w:r>
      <w:proofErr w:type="gramStart"/>
      <w:r w:rsidR="00EF39ED" w:rsidRPr="00215086">
        <w:rPr>
          <w:rFonts w:ascii="Times New Roman" w:hAnsi="Times New Roman" w:cs="Times New Roman"/>
          <w:sz w:val="22"/>
          <w:szCs w:val="22"/>
        </w:rPr>
        <w:t xml:space="preserve"> ..</w:t>
      </w:r>
      <w:proofErr w:type="gramEnd"/>
      <w:r w:rsidR="00EF39ED" w:rsidRPr="00215086">
        <w:rPr>
          <w:rFonts w:ascii="Times New Roman" w:hAnsi="Times New Roman" w:cs="Times New Roman"/>
          <w:sz w:val="22"/>
          <w:szCs w:val="22"/>
        </w:rPr>
        <w:t>………………............, mail …………………………………………………………</w:t>
      </w:r>
      <w:proofErr w:type="gramStart"/>
      <w:r w:rsidR="00EF39ED" w:rsidRPr="00215086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="00EF39ED" w:rsidRPr="00215086">
        <w:rPr>
          <w:rFonts w:ascii="Times New Roman" w:hAnsi="Times New Roman" w:cs="Times New Roman"/>
          <w:sz w:val="22"/>
          <w:szCs w:val="22"/>
        </w:rPr>
        <w:t>.</w:t>
      </w:r>
    </w:p>
    <w:p w14:paraId="3FEEB91D" w14:textId="63CDFB0C" w:rsidR="00EF39ED" w:rsidRPr="00215086" w:rsidRDefault="006A72C9" w:rsidP="00EF39ED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</w:t>
      </w:r>
      <w:r w:rsidR="00EF39ED" w:rsidRPr="00215086">
        <w:rPr>
          <w:rFonts w:ascii="Times New Roman" w:hAnsi="Times New Roman" w:cs="Times New Roman"/>
          <w:sz w:val="22"/>
          <w:szCs w:val="22"/>
        </w:rPr>
        <w:t xml:space="preserve">. Z Inspektorem Ochrony Danych Osobowych lub osobą odpowiedzialną za ochronę danych osobowych można kontaktować się </w:t>
      </w:r>
      <w:proofErr w:type="gramStart"/>
      <w:r w:rsidR="00EF39ED" w:rsidRPr="00215086">
        <w:rPr>
          <w:rFonts w:ascii="Times New Roman" w:hAnsi="Times New Roman" w:cs="Times New Roman"/>
          <w:sz w:val="22"/>
          <w:szCs w:val="22"/>
        </w:rPr>
        <w:t>mailowo:…</w:t>
      </w:r>
      <w:proofErr w:type="gramEnd"/>
      <w:r w:rsidR="00EF39ED" w:rsidRPr="00215086">
        <w:rPr>
          <w:rFonts w:ascii="Times New Roman" w:hAnsi="Times New Roman" w:cs="Times New Roman"/>
          <w:sz w:val="22"/>
          <w:szCs w:val="22"/>
        </w:rPr>
        <w:t>…………………………</w:t>
      </w:r>
      <w:proofErr w:type="gramStart"/>
      <w:r w:rsidR="00EF39ED" w:rsidRPr="00215086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="00EF39ED" w:rsidRPr="00215086">
        <w:rPr>
          <w:rFonts w:ascii="Times New Roman" w:hAnsi="Times New Roman" w:cs="Times New Roman"/>
          <w:sz w:val="22"/>
          <w:szCs w:val="22"/>
        </w:rPr>
        <w:t>.</w:t>
      </w:r>
    </w:p>
    <w:p w14:paraId="44406919" w14:textId="77777777" w:rsidR="00EF39ED" w:rsidRPr="00322B6A" w:rsidRDefault="00EF39ED" w:rsidP="00EF39ED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760CBC92" w14:textId="54A8A26F" w:rsidR="00EF39ED" w:rsidRPr="00215086" w:rsidRDefault="006A72C9" w:rsidP="008540A1">
      <w:pPr>
        <w:autoSpaceDE w:val="0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</w:t>
      </w:r>
      <w:r w:rsidR="00EF39ED" w:rsidRPr="00215086">
        <w:rPr>
          <w:rFonts w:ascii="Times New Roman" w:hAnsi="Times New Roman" w:cs="Times New Roman"/>
          <w:sz w:val="22"/>
          <w:szCs w:val="22"/>
        </w:rPr>
        <w:t>. Oświadczamy, że:</w:t>
      </w:r>
    </w:p>
    <w:p w14:paraId="5CCA74DE" w14:textId="5AC6969F" w:rsidR="00F3707C" w:rsidRDefault="005D7CC0" w:rsidP="00215086">
      <w:pPr>
        <w:ind w:left="284" w:hanging="284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215086">
        <w:rPr>
          <w:rFonts w:ascii="Times New Roman" w:eastAsia="Times New Roman" w:hAnsi="Times New Roman" w:cs="Times New Roman"/>
          <w:sz w:val="22"/>
          <w:szCs w:val="22"/>
          <w:lang w:eastAsia="pl-PL"/>
        </w:rPr>
        <w:lastRenderedPageBreak/>
        <w:t>1)</w:t>
      </w:r>
      <w:r w:rsidR="00215086">
        <w:rPr>
          <w:rFonts w:ascii="Times New Roman" w:eastAsia="Times New Roman" w:hAnsi="Times New Roman" w:cs="Times New Roman"/>
          <w:sz w:val="22"/>
          <w:szCs w:val="22"/>
          <w:lang w:eastAsia="pl-PL"/>
        </w:rPr>
        <w:tab/>
      </w:r>
      <w:r w:rsidR="00F3707C" w:rsidRPr="00215086">
        <w:rPr>
          <w:rFonts w:ascii="Times New Roman" w:hAnsi="Times New Roman" w:cs="Times New Roman"/>
          <w:sz w:val="22"/>
          <w:szCs w:val="22"/>
        </w:rPr>
        <w:t>w przypadku wyboru naszej oferty zobowiązuj</w:t>
      </w:r>
      <w:r w:rsidR="0049004F" w:rsidRPr="00215086">
        <w:rPr>
          <w:rFonts w:ascii="Times New Roman" w:hAnsi="Times New Roman" w:cs="Times New Roman"/>
          <w:sz w:val="22"/>
          <w:szCs w:val="22"/>
        </w:rPr>
        <w:t>emy</w:t>
      </w:r>
      <w:r w:rsidR="00F3707C" w:rsidRPr="00215086">
        <w:rPr>
          <w:rFonts w:ascii="Times New Roman" w:hAnsi="Times New Roman" w:cs="Times New Roman"/>
          <w:sz w:val="22"/>
          <w:szCs w:val="22"/>
        </w:rPr>
        <w:t xml:space="preserve"> się do </w:t>
      </w:r>
      <w:r w:rsidR="00D36842" w:rsidRPr="00215086">
        <w:rPr>
          <w:rFonts w:ascii="Times New Roman" w:hAnsi="Times New Roman" w:cs="Times New Roman"/>
          <w:sz w:val="22"/>
          <w:szCs w:val="22"/>
        </w:rPr>
        <w:t xml:space="preserve">podpisania umowy </w:t>
      </w:r>
    </w:p>
    <w:p w14:paraId="7C2D7523" w14:textId="143CE8EC" w:rsidR="00EF39ED" w:rsidRPr="00215086" w:rsidRDefault="00A52C95" w:rsidP="00EF39ED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</w:t>
      </w:r>
      <w:r w:rsidR="00EF39ED" w:rsidRPr="00215086">
        <w:rPr>
          <w:rFonts w:ascii="Times New Roman" w:hAnsi="Times New Roman" w:cs="Times New Roman"/>
          <w:sz w:val="22"/>
          <w:szCs w:val="22"/>
        </w:rPr>
        <w:t>)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="00EF39ED" w:rsidRPr="00215086">
        <w:rPr>
          <w:rFonts w:ascii="Times New Roman" w:hAnsi="Times New Roman" w:cs="Times New Roman"/>
          <w:sz w:val="22"/>
          <w:szCs w:val="22"/>
        </w:rPr>
        <w:t>zapewniamy niezmienność cen przez cały okres trwania umowy</w:t>
      </w:r>
      <w:r w:rsidR="00A7309D">
        <w:rPr>
          <w:rFonts w:ascii="Times New Roman" w:hAnsi="Times New Roman" w:cs="Times New Roman"/>
          <w:sz w:val="22"/>
          <w:szCs w:val="22"/>
        </w:rPr>
        <w:t>;</w:t>
      </w:r>
    </w:p>
    <w:p w14:paraId="76F3AD8F" w14:textId="1319A80C" w:rsidR="00EF39ED" w:rsidRPr="00215086" w:rsidRDefault="00A52C95" w:rsidP="00A7309D">
      <w:pPr>
        <w:autoSpaceDE w:val="0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</w:t>
      </w:r>
      <w:r w:rsidR="00EF39ED" w:rsidRPr="00215086">
        <w:rPr>
          <w:rFonts w:ascii="Times New Roman" w:hAnsi="Times New Roman" w:cs="Times New Roman"/>
          <w:sz w:val="22"/>
          <w:szCs w:val="22"/>
        </w:rPr>
        <w:t>) żądane w ofercie wynagrodzenie zawiera wszystkie koszty związane z realizacją przedmiotu zamówienia,</w:t>
      </w:r>
    </w:p>
    <w:p w14:paraId="7D562BE0" w14:textId="616ECC45" w:rsidR="00EF39ED" w:rsidRPr="00215086" w:rsidRDefault="00A52C95" w:rsidP="00A7309D">
      <w:pPr>
        <w:autoSpaceDE w:val="0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pl-PL"/>
        </w:rPr>
        <w:t>4</w:t>
      </w:r>
      <w:r w:rsidR="00EF39ED" w:rsidRPr="00215086">
        <w:rPr>
          <w:rFonts w:ascii="Times New Roman" w:eastAsia="Times New Roman" w:hAnsi="Times New Roman" w:cs="Times New Roman"/>
          <w:sz w:val="22"/>
          <w:szCs w:val="22"/>
          <w:lang w:eastAsia="pl-PL"/>
        </w:rPr>
        <w:t>)</w:t>
      </w:r>
      <w:r w:rsidR="00EF39ED" w:rsidRPr="00215086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EF39ED" w:rsidRPr="00215086">
        <w:rPr>
          <w:rFonts w:ascii="Times New Roman" w:hAnsi="Times New Roman" w:cs="Times New Roman"/>
          <w:sz w:val="22"/>
          <w:szCs w:val="22"/>
        </w:rPr>
        <w:t>wypełniłem obowiązki informacyjne przewidziane w art. 13 lub art. 14 RODO</w:t>
      </w:r>
      <w:r w:rsidR="00EF39ED" w:rsidRPr="00215086">
        <w:rPr>
          <w:rFonts w:ascii="Times New Roman" w:hAnsi="Times New Roman" w:cs="Times New Roman"/>
          <w:sz w:val="22"/>
          <w:szCs w:val="22"/>
          <w:vertAlign w:val="superscript"/>
        </w:rPr>
        <w:t>1)</w:t>
      </w:r>
      <w:r w:rsidR="00EF39ED" w:rsidRPr="00215086">
        <w:rPr>
          <w:rFonts w:ascii="Times New Roman" w:hAnsi="Times New Roman" w:cs="Times New Roman"/>
          <w:sz w:val="22"/>
          <w:szCs w:val="22"/>
        </w:rPr>
        <w:t xml:space="preserve"> wobec osób fizycznych, od których dane osobowe bezpośrednio lub pośrednio pozyskałem w celu ubiegania się o udzielenie zamówienia publicznego w niniejszym postępowaniu (jeżeli </w:t>
      </w:r>
      <w:proofErr w:type="gramStart"/>
      <w:r w:rsidR="00EF39ED" w:rsidRPr="00215086">
        <w:rPr>
          <w:rFonts w:ascii="Times New Roman" w:hAnsi="Times New Roman" w:cs="Times New Roman"/>
          <w:sz w:val="22"/>
          <w:szCs w:val="22"/>
        </w:rPr>
        <w:t>dotyczy)*</w:t>
      </w:r>
      <w:proofErr w:type="gramEnd"/>
    </w:p>
    <w:p w14:paraId="6DDE23FD" w14:textId="3FFE2B19" w:rsidR="00EF39ED" w:rsidRPr="00215086" w:rsidRDefault="00A52C95" w:rsidP="00A7309D">
      <w:pPr>
        <w:spacing w:line="266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</w:t>
      </w:r>
      <w:r w:rsidR="00EF39ED" w:rsidRPr="00215086">
        <w:rPr>
          <w:rFonts w:ascii="Times New Roman" w:hAnsi="Times New Roman" w:cs="Times New Roman"/>
          <w:sz w:val="22"/>
          <w:szCs w:val="22"/>
        </w:rPr>
        <w:t xml:space="preserve">)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EF39ED" w:rsidRPr="00215086">
        <w:rPr>
          <w:rFonts w:ascii="Times New Roman" w:hAnsi="Times New Roman" w:cs="Times New Roman"/>
          <w:sz w:val="22"/>
          <w:szCs w:val="22"/>
        </w:rPr>
        <w:t>zapoznałam/-em się z klauzulą informacyjną RODO będącą załącznikiem do niniejszych warunków,</w:t>
      </w:r>
    </w:p>
    <w:p w14:paraId="320BEA21" w14:textId="7093DD6B" w:rsidR="00670B89" w:rsidRPr="00322B6A" w:rsidRDefault="00A52C95" w:rsidP="00A7309D">
      <w:pPr>
        <w:widowControl w:val="0"/>
        <w:suppressAutoHyphens/>
        <w:ind w:left="284" w:hanging="284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>
        <w:rPr>
          <w:rFonts w:ascii="Times New Roman" w:eastAsia="Tahoma" w:hAnsi="Times New Roman" w:cs="Times New Roman"/>
          <w:sz w:val="22"/>
          <w:szCs w:val="22"/>
        </w:rPr>
        <w:t>6</w:t>
      </w:r>
      <w:r w:rsidR="00EF39ED" w:rsidRPr="00215086">
        <w:rPr>
          <w:rFonts w:ascii="Times New Roman" w:eastAsia="Tahoma" w:hAnsi="Times New Roman" w:cs="Times New Roman"/>
          <w:sz w:val="22"/>
          <w:szCs w:val="22"/>
        </w:rPr>
        <w:t xml:space="preserve">) </w:t>
      </w:r>
      <w:r w:rsidR="00670B89" w:rsidRPr="00215086">
        <w:rPr>
          <w:rFonts w:ascii="Times New Roman" w:eastAsia="Tahoma" w:hAnsi="Times New Roman" w:cs="Times New Roman"/>
          <w:sz w:val="22"/>
          <w:szCs w:val="22"/>
        </w:rPr>
        <w:t>p</w:t>
      </w:r>
      <w:r w:rsidR="00670B89" w:rsidRPr="00215086">
        <w:rPr>
          <w:rFonts w:ascii="Times New Roman" w:eastAsia="Calibri" w:hAnsi="Times New Roman" w:cs="Times New Roman"/>
          <w:sz w:val="22"/>
          <w:szCs w:val="22"/>
          <w:lang w:eastAsia="pl-PL"/>
        </w:rPr>
        <w:t>rzyjmuję do wiadomości, że informacje zawarte w niniejszym formularzu ofertowym stanowią informację publiczną w rozumieniu ustawy z dnia 6 września 2001</w:t>
      </w:r>
      <w:r w:rsidR="00A7309D">
        <w:rPr>
          <w:rFonts w:ascii="Times New Roman" w:eastAsia="Calibri" w:hAnsi="Times New Roman" w:cs="Times New Roman"/>
          <w:sz w:val="22"/>
          <w:szCs w:val="22"/>
          <w:lang w:eastAsia="pl-PL"/>
        </w:rPr>
        <w:t xml:space="preserve"> </w:t>
      </w:r>
      <w:r w:rsidR="00670B89" w:rsidRPr="00215086">
        <w:rPr>
          <w:rFonts w:ascii="Times New Roman" w:eastAsia="Calibri" w:hAnsi="Times New Roman" w:cs="Times New Roman"/>
          <w:sz w:val="22"/>
          <w:szCs w:val="22"/>
          <w:lang w:eastAsia="pl-PL"/>
        </w:rPr>
        <w:t>r</w:t>
      </w:r>
      <w:r w:rsidR="00A7309D">
        <w:rPr>
          <w:rFonts w:ascii="Times New Roman" w:eastAsia="Calibri" w:hAnsi="Times New Roman" w:cs="Times New Roman"/>
          <w:sz w:val="22"/>
          <w:szCs w:val="22"/>
          <w:lang w:eastAsia="pl-PL"/>
        </w:rPr>
        <w:t>.</w:t>
      </w:r>
      <w:r w:rsidR="00670B89" w:rsidRPr="00215086">
        <w:rPr>
          <w:rFonts w:ascii="Times New Roman" w:eastAsia="Calibri" w:hAnsi="Times New Roman" w:cs="Times New Roman"/>
          <w:sz w:val="22"/>
          <w:szCs w:val="22"/>
          <w:lang w:eastAsia="pl-PL"/>
        </w:rPr>
        <w:t xml:space="preserve"> o dostępie do informacji publicznej (Dz. U. 2022 poz.</w:t>
      </w:r>
      <w:r w:rsidR="00A7309D">
        <w:rPr>
          <w:rFonts w:ascii="Times New Roman" w:eastAsia="Calibri" w:hAnsi="Times New Roman" w:cs="Times New Roman"/>
          <w:sz w:val="22"/>
          <w:szCs w:val="22"/>
          <w:lang w:eastAsia="pl-PL"/>
        </w:rPr>
        <w:t xml:space="preserve"> </w:t>
      </w:r>
      <w:r w:rsidR="00670B89" w:rsidRPr="00215086">
        <w:rPr>
          <w:rFonts w:ascii="Times New Roman" w:eastAsia="Calibri" w:hAnsi="Times New Roman" w:cs="Times New Roman"/>
          <w:sz w:val="22"/>
          <w:szCs w:val="22"/>
          <w:lang w:eastAsia="pl-PL"/>
        </w:rPr>
        <w:t>902) i mogą być udostępniane w trybie ww. ustawy.</w:t>
      </w:r>
    </w:p>
    <w:p w14:paraId="197DF799" w14:textId="10906640" w:rsidR="00670B89" w:rsidRPr="00322B6A" w:rsidRDefault="00670B89" w:rsidP="00EF39ED">
      <w:pPr>
        <w:pStyle w:val="Standard"/>
        <w:ind w:left="-164" w:firstLine="164"/>
        <w:rPr>
          <w:rFonts w:eastAsia="Tahoma" w:cs="Times New Roman"/>
          <w:lang w:val="pl-PL"/>
        </w:rPr>
      </w:pPr>
    </w:p>
    <w:p w14:paraId="541BB0FF" w14:textId="7B8ED903" w:rsidR="00F454F5" w:rsidRPr="00937DEE" w:rsidRDefault="00583F47">
      <w:pPr>
        <w:pStyle w:val="Standard"/>
        <w:jc w:val="both"/>
        <w:rPr>
          <w:rFonts w:eastAsia="Tahoma" w:cs="Times New Roman"/>
          <w:b/>
          <w:sz w:val="18"/>
          <w:szCs w:val="18"/>
          <w:lang w:val="pl-PL"/>
        </w:rPr>
      </w:pPr>
      <w:r w:rsidRPr="00937DEE">
        <w:rPr>
          <w:rFonts w:eastAsia="Tahoma" w:cs="Times New Roman"/>
          <w:sz w:val="22"/>
          <w:szCs w:val="22"/>
          <w:lang w:val="pl-PL"/>
        </w:rPr>
        <w:t>……………………</w:t>
      </w:r>
      <w:r w:rsidRPr="00937DEE">
        <w:rPr>
          <w:rFonts w:cs="Times New Roman"/>
          <w:sz w:val="22"/>
          <w:szCs w:val="22"/>
          <w:lang w:val="pl-PL"/>
        </w:rPr>
        <w:t>, dnia…………                     ………....................….…..............……….</w:t>
      </w:r>
    </w:p>
    <w:p w14:paraId="14477A40" w14:textId="77777777" w:rsidR="009E453E" w:rsidRPr="005E4229" w:rsidRDefault="009E453E" w:rsidP="009E453E">
      <w:pPr>
        <w:rPr>
          <w:rFonts w:ascii="Times New Roman" w:hAnsi="Times New Roman" w:cs="Times New Roman"/>
          <w:sz w:val="18"/>
          <w:szCs w:val="18"/>
        </w:rPr>
      </w:pPr>
      <w:r w:rsidRPr="005E422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(podpis i pieczątka osoby / osób uprawnionych                                   </w:t>
      </w:r>
    </w:p>
    <w:p w14:paraId="1529A5DF" w14:textId="77777777" w:rsidR="009E453E" w:rsidRDefault="009E453E" w:rsidP="009E453E">
      <w:pPr>
        <w:rPr>
          <w:rFonts w:ascii="Times New Roman" w:hAnsi="Times New Roman" w:cs="Times New Roman"/>
          <w:sz w:val="18"/>
          <w:szCs w:val="18"/>
        </w:rPr>
      </w:pPr>
      <w:r w:rsidRPr="005E4229">
        <w:rPr>
          <w:rFonts w:ascii="Times New Roman" w:hAnsi="Times New Roman" w:cs="Times New Roman"/>
          <w:sz w:val="18"/>
          <w:szCs w:val="18"/>
        </w:rPr>
        <w:tab/>
      </w:r>
      <w:r w:rsidRPr="005E4229">
        <w:rPr>
          <w:rFonts w:ascii="Times New Roman" w:hAnsi="Times New Roman" w:cs="Times New Roman"/>
          <w:sz w:val="18"/>
          <w:szCs w:val="18"/>
        </w:rPr>
        <w:tab/>
      </w:r>
      <w:r w:rsidRPr="005E4229">
        <w:rPr>
          <w:rFonts w:ascii="Times New Roman" w:hAnsi="Times New Roman" w:cs="Times New Roman"/>
          <w:sz w:val="18"/>
          <w:szCs w:val="18"/>
        </w:rPr>
        <w:tab/>
      </w:r>
      <w:r w:rsidRPr="005E4229">
        <w:rPr>
          <w:rFonts w:ascii="Times New Roman" w:hAnsi="Times New Roman" w:cs="Times New Roman"/>
          <w:sz w:val="18"/>
          <w:szCs w:val="18"/>
        </w:rPr>
        <w:tab/>
      </w:r>
      <w:r w:rsidRPr="005E4229">
        <w:rPr>
          <w:rFonts w:ascii="Times New Roman" w:hAnsi="Times New Roman" w:cs="Times New Roman"/>
          <w:sz w:val="18"/>
          <w:szCs w:val="18"/>
        </w:rPr>
        <w:tab/>
        <w:t xml:space="preserve">                 do występowania w imieniu Wykonawcy)  </w:t>
      </w:r>
    </w:p>
    <w:p w14:paraId="4A8A6393" w14:textId="5A88947A" w:rsidR="009E453E" w:rsidRDefault="00E065A8" w:rsidP="00E065A8">
      <w:pPr>
        <w:ind w:left="424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</w:t>
      </w:r>
      <w:r w:rsidR="009E453E">
        <w:rPr>
          <w:rFonts w:ascii="Times New Roman" w:hAnsi="Times New Roman" w:cs="Times New Roman"/>
          <w:sz w:val="18"/>
          <w:szCs w:val="18"/>
        </w:rPr>
        <w:t xml:space="preserve">lub </w:t>
      </w:r>
    </w:p>
    <w:p w14:paraId="5AA80647" w14:textId="57404991" w:rsidR="00F454F5" w:rsidRPr="00937DEE" w:rsidRDefault="009E453E" w:rsidP="00006158">
      <w:pPr>
        <w:pStyle w:val="Default"/>
        <w:suppressAutoHyphens/>
        <w:ind w:left="3540"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(podpis elektroniczny /kwalifikowany lub zaufany lub osobisty/)</w:t>
      </w:r>
      <w:r w:rsidRPr="005E4229">
        <w:rPr>
          <w:rFonts w:cs="Times New Roman"/>
          <w:sz w:val="18"/>
          <w:szCs w:val="18"/>
        </w:rPr>
        <w:t xml:space="preserve">                </w:t>
      </w:r>
      <w:r w:rsidR="00583F47" w:rsidRPr="00937DEE">
        <w:rPr>
          <w:rFonts w:ascii="Times New Roman" w:hAnsi="Times New Roman" w:cs="Times New Roman"/>
          <w:sz w:val="18"/>
          <w:szCs w:val="18"/>
        </w:rPr>
        <w:t xml:space="preserve">                            </w:t>
      </w:r>
    </w:p>
    <w:p w14:paraId="7B05B30C" w14:textId="77777777" w:rsidR="00F454F5" w:rsidRPr="00937DEE" w:rsidRDefault="00583F47">
      <w:pPr>
        <w:pStyle w:val="NormalnyWeb"/>
        <w:spacing w:before="280" w:line="360" w:lineRule="auto"/>
        <w:jc w:val="both"/>
        <w:rPr>
          <w:color w:val="000000"/>
          <w:sz w:val="16"/>
          <w:szCs w:val="16"/>
        </w:rPr>
      </w:pPr>
      <w:r w:rsidRPr="00937DEE">
        <w:rPr>
          <w:color w:val="000000"/>
          <w:sz w:val="16"/>
          <w:szCs w:val="16"/>
        </w:rPr>
        <w:t>_______________________</w:t>
      </w:r>
    </w:p>
    <w:p w14:paraId="24B2CAB9" w14:textId="77777777" w:rsidR="00F454F5" w:rsidRPr="00937DEE" w:rsidRDefault="00583F47">
      <w:pPr>
        <w:pStyle w:val="Tekstprzypisudolnego"/>
        <w:jc w:val="both"/>
        <w:rPr>
          <w:rFonts w:cs="Times New Roman"/>
          <w:sz w:val="16"/>
          <w:szCs w:val="16"/>
        </w:rPr>
      </w:pPr>
      <w:r w:rsidRPr="00937DEE">
        <w:rPr>
          <w:rFonts w:cs="Times New Roman"/>
          <w:color w:val="000000"/>
          <w:sz w:val="16"/>
          <w:szCs w:val="16"/>
          <w:vertAlign w:val="superscript"/>
        </w:rPr>
        <w:t xml:space="preserve">1) </w:t>
      </w:r>
      <w:r w:rsidRPr="00937DEE">
        <w:rPr>
          <w:rFonts w:cs="Times New Roman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035F2365" w14:textId="439BFD4C" w:rsidR="00E8532A" w:rsidRDefault="00583F47" w:rsidP="00F3707C">
      <w:pPr>
        <w:pStyle w:val="NormalnyWeb"/>
        <w:spacing w:beforeAutospacing="0"/>
        <w:ind w:left="142" w:hanging="142"/>
        <w:jc w:val="both"/>
        <w:rPr>
          <w:rFonts w:eastAsia="Times New Roman"/>
          <w:sz w:val="22"/>
          <w:szCs w:val="22"/>
        </w:rPr>
      </w:pPr>
      <w:r w:rsidRPr="00937DEE">
        <w:rPr>
          <w:color w:val="000000"/>
          <w:sz w:val="16"/>
          <w:szCs w:val="16"/>
        </w:rPr>
        <w:t xml:space="preserve">* W </w:t>
      </w:r>
      <w:proofErr w:type="gramStart"/>
      <w:r w:rsidRPr="00937DEE">
        <w:rPr>
          <w:color w:val="000000"/>
          <w:sz w:val="16"/>
          <w:szCs w:val="16"/>
        </w:rPr>
        <w:t>przypadku</w:t>
      </w:r>
      <w:proofErr w:type="gramEnd"/>
      <w:r w:rsidRPr="00937DEE">
        <w:rPr>
          <w:color w:val="000000"/>
          <w:sz w:val="16"/>
          <w:szCs w:val="16"/>
        </w:rPr>
        <w:t xml:space="preserve"> gdy wykonawca </w:t>
      </w:r>
      <w:r w:rsidRPr="00937DEE">
        <w:rPr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  <w:r w:rsidR="00F3707C">
        <w:rPr>
          <w:rFonts w:eastAsia="Times New Roman"/>
          <w:sz w:val="22"/>
          <w:szCs w:val="22"/>
        </w:rPr>
        <w:t xml:space="preserve"> </w:t>
      </w:r>
    </w:p>
    <w:p w14:paraId="7274C183" w14:textId="77777777" w:rsidR="00D75D2A" w:rsidRDefault="00D75D2A" w:rsidP="00F3707C">
      <w:pPr>
        <w:pStyle w:val="NormalnyWeb"/>
        <w:spacing w:beforeAutospacing="0"/>
        <w:ind w:left="142" w:hanging="142"/>
        <w:jc w:val="both"/>
        <w:rPr>
          <w:rFonts w:eastAsia="Times New Roman"/>
          <w:sz w:val="22"/>
          <w:szCs w:val="22"/>
        </w:rPr>
      </w:pPr>
    </w:p>
    <w:p w14:paraId="5C1D0E9D" w14:textId="77777777" w:rsidR="00D75D2A" w:rsidRDefault="00D75D2A" w:rsidP="00F3707C">
      <w:pPr>
        <w:pStyle w:val="NormalnyWeb"/>
        <w:spacing w:beforeAutospacing="0"/>
        <w:ind w:left="142" w:hanging="142"/>
        <w:jc w:val="both"/>
        <w:rPr>
          <w:rFonts w:eastAsia="Times New Roman"/>
          <w:sz w:val="22"/>
          <w:szCs w:val="22"/>
        </w:rPr>
      </w:pPr>
    </w:p>
    <w:p w14:paraId="18240605" w14:textId="77777777" w:rsidR="00D75D2A" w:rsidRDefault="00D75D2A" w:rsidP="00F3707C">
      <w:pPr>
        <w:pStyle w:val="NormalnyWeb"/>
        <w:spacing w:beforeAutospacing="0"/>
        <w:ind w:left="142" w:hanging="142"/>
        <w:jc w:val="both"/>
        <w:rPr>
          <w:rFonts w:eastAsia="Times New Roman"/>
          <w:sz w:val="22"/>
          <w:szCs w:val="22"/>
        </w:rPr>
      </w:pPr>
    </w:p>
    <w:p w14:paraId="77DA085A" w14:textId="77777777" w:rsidR="00D75D2A" w:rsidRDefault="00D75D2A" w:rsidP="00F3707C">
      <w:pPr>
        <w:pStyle w:val="NormalnyWeb"/>
        <w:spacing w:beforeAutospacing="0"/>
        <w:ind w:left="142" w:hanging="142"/>
        <w:jc w:val="both"/>
        <w:rPr>
          <w:rFonts w:eastAsia="Times New Roman"/>
          <w:sz w:val="22"/>
          <w:szCs w:val="22"/>
        </w:rPr>
      </w:pPr>
    </w:p>
    <w:p w14:paraId="692121D3" w14:textId="77777777" w:rsidR="00D75D2A" w:rsidRDefault="00D75D2A" w:rsidP="00F3707C">
      <w:pPr>
        <w:pStyle w:val="NormalnyWeb"/>
        <w:spacing w:beforeAutospacing="0"/>
        <w:ind w:left="142" w:hanging="142"/>
        <w:jc w:val="both"/>
        <w:rPr>
          <w:rFonts w:eastAsia="Times New Roman"/>
          <w:sz w:val="22"/>
          <w:szCs w:val="22"/>
        </w:rPr>
      </w:pPr>
    </w:p>
    <w:p w14:paraId="35B351B7" w14:textId="77777777" w:rsidR="00D75D2A" w:rsidRDefault="00D75D2A" w:rsidP="00F3707C">
      <w:pPr>
        <w:pStyle w:val="NormalnyWeb"/>
        <w:spacing w:beforeAutospacing="0"/>
        <w:ind w:left="142" w:hanging="142"/>
        <w:jc w:val="both"/>
        <w:rPr>
          <w:rFonts w:eastAsia="Times New Roman"/>
          <w:sz w:val="22"/>
          <w:szCs w:val="22"/>
        </w:rPr>
      </w:pPr>
    </w:p>
    <w:p w14:paraId="6B1E4BD8" w14:textId="77777777" w:rsidR="00D75D2A" w:rsidRDefault="00D75D2A" w:rsidP="00F3707C">
      <w:pPr>
        <w:pStyle w:val="NormalnyWeb"/>
        <w:spacing w:beforeAutospacing="0"/>
        <w:ind w:left="142" w:hanging="142"/>
        <w:jc w:val="both"/>
        <w:rPr>
          <w:rFonts w:eastAsia="Times New Roman"/>
          <w:sz w:val="22"/>
          <w:szCs w:val="22"/>
        </w:rPr>
      </w:pPr>
    </w:p>
    <w:p w14:paraId="20148B65" w14:textId="77777777" w:rsidR="00D75D2A" w:rsidRDefault="00D75D2A" w:rsidP="00F3707C">
      <w:pPr>
        <w:pStyle w:val="NormalnyWeb"/>
        <w:spacing w:beforeAutospacing="0"/>
        <w:ind w:left="142" w:hanging="142"/>
        <w:jc w:val="both"/>
        <w:rPr>
          <w:rFonts w:eastAsia="Times New Roman"/>
          <w:sz w:val="22"/>
          <w:szCs w:val="22"/>
        </w:rPr>
      </w:pPr>
    </w:p>
    <w:p w14:paraId="26CAF7C0" w14:textId="77777777" w:rsidR="00D75D2A" w:rsidRDefault="00D75D2A" w:rsidP="00F3707C">
      <w:pPr>
        <w:pStyle w:val="NormalnyWeb"/>
        <w:spacing w:beforeAutospacing="0"/>
        <w:ind w:left="142" w:hanging="142"/>
        <w:jc w:val="both"/>
        <w:rPr>
          <w:rFonts w:eastAsia="Times New Roman"/>
          <w:sz w:val="22"/>
          <w:szCs w:val="22"/>
        </w:rPr>
      </w:pPr>
    </w:p>
    <w:p w14:paraId="3B17E11C" w14:textId="77777777" w:rsidR="00D75D2A" w:rsidRDefault="00D75D2A" w:rsidP="00F3707C">
      <w:pPr>
        <w:pStyle w:val="NormalnyWeb"/>
        <w:spacing w:beforeAutospacing="0"/>
        <w:ind w:left="142" w:hanging="142"/>
        <w:jc w:val="both"/>
        <w:rPr>
          <w:rFonts w:eastAsia="Times New Roman"/>
          <w:sz w:val="22"/>
          <w:szCs w:val="22"/>
        </w:rPr>
      </w:pPr>
    </w:p>
    <w:p w14:paraId="5C53BBBD" w14:textId="77777777" w:rsidR="00D75D2A" w:rsidRDefault="00D75D2A" w:rsidP="00F3707C">
      <w:pPr>
        <w:pStyle w:val="NormalnyWeb"/>
        <w:spacing w:beforeAutospacing="0"/>
        <w:ind w:left="142" w:hanging="142"/>
        <w:jc w:val="both"/>
        <w:rPr>
          <w:rFonts w:eastAsia="Times New Roman"/>
          <w:sz w:val="22"/>
          <w:szCs w:val="22"/>
        </w:rPr>
      </w:pPr>
    </w:p>
    <w:p w14:paraId="68F3F479" w14:textId="77777777" w:rsidR="00D75D2A" w:rsidRDefault="00D75D2A" w:rsidP="00F3707C">
      <w:pPr>
        <w:pStyle w:val="NormalnyWeb"/>
        <w:spacing w:beforeAutospacing="0"/>
        <w:ind w:left="142" w:hanging="142"/>
        <w:jc w:val="both"/>
        <w:rPr>
          <w:rFonts w:eastAsia="Times New Roman"/>
          <w:sz w:val="22"/>
          <w:szCs w:val="22"/>
        </w:rPr>
      </w:pPr>
    </w:p>
    <w:p w14:paraId="1F9EECCA" w14:textId="77777777" w:rsidR="00D75D2A" w:rsidRDefault="00D75D2A" w:rsidP="00F3707C">
      <w:pPr>
        <w:pStyle w:val="NormalnyWeb"/>
        <w:spacing w:beforeAutospacing="0"/>
        <w:ind w:left="142" w:hanging="142"/>
        <w:jc w:val="both"/>
        <w:rPr>
          <w:rFonts w:eastAsia="Times New Roman"/>
          <w:sz w:val="22"/>
          <w:szCs w:val="22"/>
        </w:rPr>
      </w:pPr>
    </w:p>
    <w:p w14:paraId="18E79337" w14:textId="77777777" w:rsidR="00D75D2A" w:rsidRDefault="00D75D2A" w:rsidP="00F3707C">
      <w:pPr>
        <w:pStyle w:val="NormalnyWeb"/>
        <w:spacing w:beforeAutospacing="0"/>
        <w:ind w:left="142" w:hanging="142"/>
        <w:jc w:val="both"/>
        <w:rPr>
          <w:rFonts w:eastAsia="Times New Roman"/>
          <w:sz w:val="22"/>
          <w:szCs w:val="22"/>
        </w:rPr>
      </w:pPr>
    </w:p>
    <w:p w14:paraId="40468D43" w14:textId="77777777" w:rsidR="00D75D2A" w:rsidRDefault="00D75D2A" w:rsidP="00F3707C">
      <w:pPr>
        <w:pStyle w:val="NormalnyWeb"/>
        <w:spacing w:beforeAutospacing="0"/>
        <w:ind w:left="142" w:hanging="142"/>
        <w:jc w:val="both"/>
        <w:rPr>
          <w:rFonts w:eastAsia="Times New Roman"/>
          <w:sz w:val="22"/>
          <w:szCs w:val="22"/>
        </w:rPr>
      </w:pPr>
    </w:p>
    <w:p w14:paraId="57D87382" w14:textId="77777777" w:rsidR="00D75D2A" w:rsidRDefault="00D75D2A" w:rsidP="004B1AB3">
      <w:pPr>
        <w:pStyle w:val="NormalnyWeb"/>
        <w:spacing w:beforeAutospacing="0"/>
        <w:jc w:val="both"/>
        <w:rPr>
          <w:rFonts w:eastAsia="Times New Roman"/>
          <w:sz w:val="22"/>
          <w:szCs w:val="22"/>
        </w:rPr>
      </w:pPr>
    </w:p>
    <w:sectPr w:rsidR="00D75D2A" w:rsidSect="001B10A7">
      <w:footerReference w:type="default" r:id="rId8"/>
      <w:pgSz w:w="11906" w:h="16838"/>
      <w:pgMar w:top="567" w:right="1417" w:bottom="1135" w:left="1417" w:header="0" w:footer="20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68330" w14:textId="77777777" w:rsidR="005E0836" w:rsidRDefault="005E0836">
      <w:r>
        <w:separator/>
      </w:r>
    </w:p>
  </w:endnote>
  <w:endnote w:type="continuationSeparator" w:id="0">
    <w:p w14:paraId="7F6D36B5" w14:textId="77777777" w:rsidR="005E0836" w:rsidRDefault="005E0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erly">
    <w:altName w:val="Cambri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imesNewRomanPS-BoldMT, 'Times">
    <w:charset w:val="00"/>
    <w:family w:val="auto"/>
    <w:pitch w:val="default"/>
  </w:font>
  <w:font w:name="OpenSymbol, 'Arial Unicode MS'">
    <w:charset w:val="00"/>
    <w:family w:val="auto"/>
    <w:pitch w:val="default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PingFang SC">
    <w:panose1 w:val="00000000000000000000"/>
    <w:charset w:val="00"/>
    <w:family w:val="roman"/>
    <w:notTrueType/>
    <w:pitch w:val="default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horndale">
    <w:altName w:val="Times New Roman"/>
    <w:charset w:val="01"/>
    <w:family w:val="roman"/>
    <w:pitch w:val="variable"/>
  </w:font>
  <w:font w:name="HG Mincho Light J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24743" w14:textId="7812C106" w:rsidR="00BC6C12" w:rsidRDefault="00BC6C12" w:rsidP="003C7FEE">
    <w:r>
      <w:rPr>
        <w:rFonts w:ascii="Times New Roman" w:hAnsi="Times New Roman" w:cs="Times New Roman"/>
        <w:sz w:val="16"/>
        <w:szCs w:val="16"/>
      </w:rPr>
      <w:t xml:space="preserve">--------------------------------------------------------------------------------------------------------------------------------------------------------------------- Znak sprawy: </w:t>
    </w:r>
    <w:r w:rsidR="0072360B" w:rsidRPr="0072360B">
      <w:rPr>
        <w:rFonts w:ascii="Times New Roman" w:hAnsi="Times New Roman" w:cs="Times New Roman"/>
        <w:sz w:val="16"/>
        <w:szCs w:val="16"/>
      </w:rPr>
      <w:t xml:space="preserve">PKSZ.ZP.1.2025.MH </w:t>
    </w:r>
    <w:sdt>
      <w:sdtPr>
        <w:id w:val="1267161072"/>
        <w:docPartObj>
          <w:docPartGallery w:val="Page Numbers (Bottom of Page)"/>
          <w:docPartUnique/>
        </w:docPartObj>
      </w:sdtPr>
      <w:sdtContent>
        <w:r w:rsidR="003C7FEE">
          <w:t xml:space="preserve">                                                                                                   </w:t>
        </w:r>
        <w:r>
          <w:rPr>
            <w:rFonts w:ascii="Times New Roman" w:eastAsiaTheme="majorEastAsia" w:hAnsi="Times New Roman" w:cs="Times New Roman"/>
            <w:sz w:val="16"/>
            <w:szCs w:val="16"/>
          </w:rPr>
          <w:t xml:space="preserve">str. </w:t>
        </w:r>
        <w:r>
          <w:rPr>
            <w:rFonts w:ascii="Times New Roman" w:eastAsiaTheme="majorEastAsia" w:hAnsi="Times New Roman" w:cs="Times New Roman"/>
            <w:sz w:val="16"/>
            <w:szCs w:val="16"/>
          </w:rPr>
          <w:fldChar w:fldCharType="begin"/>
        </w:r>
        <w:r>
          <w:rPr>
            <w:rFonts w:ascii="Times New Roman" w:hAnsi="Times New Roman" w:cs="Times New Roman"/>
            <w:sz w:val="16"/>
            <w:szCs w:val="16"/>
          </w:rPr>
          <w:instrText>PAGE</w:instrText>
        </w:r>
        <w:r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895089">
          <w:rPr>
            <w:rFonts w:ascii="Times New Roman" w:hAnsi="Times New Roman" w:cs="Times New Roman"/>
            <w:noProof/>
            <w:sz w:val="16"/>
            <w:szCs w:val="16"/>
          </w:rPr>
          <w:t>8</w:t>
        </w:r>
        <w:r>
          <w:rPr>
            <w:rFonts w:ascii="Times New Roman" w:hAnsi="Times New Roman" w:cs="Times New Roman"/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D088D" w14:textId="77777777" w:rsidR="005E0836" w:rsidRDefault="005E0836">
      <w:r>
        <w:separator/>
      </w:r>
    </w:p>
  </w:footnote>
  <w:footnote w:type="continuationSeparator" w:id="0">
    <w:p w14:paraId="61CC5D9D" w14:textId="77777777" w:rsidR="005E0836" w:rsidRDefault="005E08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8322"/>
        </w:tabs>
        <w:ind w:left="8322" w:firstLine="0"/>
      </w:pPr>
      <w:rPr>
        <w:rFonts w:eastAsia="Times New Roman" w:cs="Times New Roman"/>
        <w:b w:val="0"/>
        <w:color w:val="000000"/>
        <w:spacing w:val="-5"/>
        <w:kern w:val="1"/>
      </w:rPr>
    </w:lvl>
    <w:lvl w:ilvl="1">
      <w:start w:val="1"/>
      <w:numFmt w:val="none"/>
      <w:suff w:val="nothing"/>
      <w:lvlText w:val=""/>
      <w:lvlJc w:val="left"/>
      <w:pPr>
        <w:tabs>
          <w:tab w:val="num" w:pos="8322"/>
        </w:tabs>
        <w:ind w:left="8322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8322"/>
        </w:tabs>
        <w:ind w:left="8322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322"/>
        </w:tabs>
        <w:ind w:left="8322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8322"/>
        </w:tabs>
        <w:ind w:left="8322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8322"/>
        </w:tabs>
        <w:ind w:left="8322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8322"/>
        </w:tabs>
        <w:ind w:left="8322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8322"/>
        </w:tabs>
        <w:ind w:left="8322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8322"/>
        </w:tabs>
        <w:ind w:left="8322" w:firstLine="0"/>
      </w:pPr>
    </w:lvl>
  </w:abstractNum>
  <w:abstractNum w:abstractNumId="1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right"/>
      <w:pPr>
        <w:tabs>
          <w:tab w:val="num" w:pos="505"/>
        </w:tabs>
        <w:ind w:left="505" w:hanging="36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eastAsia="Batang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10"/>
    <w:multiLevelType w:val="multilevel"/>
    <w:tmpl w:val="102E1672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</w:rPr>
    </w:lvl>
    <w:lvl w:ilvl="1">
      <w:start w:val="2"/>
      <w:numFmt w:val="decimal"/>
      <w:lvlText w:val="%2."/>
      <w:lvlJc w:val="left"/>
      <w:pPr>
        <w:tabs>
          <w:tab w:val="num" w:pos="0"/>
        </w:tabs>
        <w:ind w:left="502" w:hanging="502"/>
      </w:pPr>
      <w:rPr>
        <w:rFonts w:eastAsia="Times New Roman" w:hint="default"/>
        <w:b/>
        <w:bCs/>
        <w:lang w:eastAsia="pl-P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00000012"/>
    <w:multiLevelType w:val="multilevel"/>
    <w:tmpl w:val="C98EFAA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505" w:hanging="505"/>
      </w:pPr>
      <w:rPr>
        <w:rFonts w:eastAsia="Times New Roman"/>
        <w:b w:val="0"/>
        <w:bCs w:val="0"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eastAsia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/>
        <w:b/>
        <w:bCs/>
        <w:sz w:val="22"/>
        <w:szCs w:val="22"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pPr>
        <w:tabs>
          <w:tab w:val="num" w:pos="0"/>
        </w:tabs>
        <w:ind w:left="505" w:hanging="50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pPr>
        <w:tabs>
          <w:tab w:val="num" w:pos="0"/>
        </w:tabs>
        <w:ind w:left="505" w:hanging="505"/>
      </w:pPr>
      <w:rPr>
        <w:rFonts w:eastAsia="Times New Roman"/>
        <w:lang w:eastAsia="pl-PL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05" w:hanging="505"/>
      </w:pPr>
      <w:rPr>
        <w:rFonts w:eastAsia="Times New Roman"/>
        <w:lang w:eastAsia="pl-P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0000018"/>
    <w:multiLevelType w:val="multilevel"/>
    <w:tmpl w:val="57862D68"/>
    <w:name w:val="WW8Num24"/>
    <w:lvl w:ilvl="0">
      <w:start w:val="2"/>
      <w:numFmt w:val="decimal"/>
      <w:lvlText w:val="%1."/>
      <w:lvlJc w:val="left"/>
      <w:pPr>
        <w:tabs>
          <w:tab w:val="num" w:pos="0"/>
        </w:tabs>
        <w:ind w:left="505" w:hanging="505"/>
      </w:pPr>
      <w:rPr>
        <w:rFonts w:eastAsia="Times New Roman"/>
        <w:b w:val="0"/>
        <w:bCs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000001A"/>
    <w:multiLevelType w:val="multilevel"/>
    <w:tmpl w:val="690C8620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505" w:hanging="505"/>
      </w:pPr>
      <w:rPr>
        <w:rFonts w:eastAsia="Times New Roman"/>
        <w:b w:val="0"/>
        <w:bCs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0000023"/>
    <w:multiLevelType w:val="multilevel"/>
    <w:tmpl w:val="00000023"/>
    <w:name w:val="WW8Num3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  <w:b/>
        <w:bCs/>
        <w:color w:val="000000"/>
        <w:spacing w:val="-4"/>
        <w:sz w:val="18"/>
        <w:szCs w:val="18"/>
        <w:lang w:eastAsia="pl-P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ascii="Tahoma" w:hAnsi="Tahoma"/>
        <w:spacing w:val="2"/>
        <w:sz w:val="24"/>
        <w:szCs w:val="24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1" w15:restartNumberingAfterBreak="0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008E0906"/>
    <w:multiLevelType w:val="hybridMultilevel"/>
    <w:tmpl w:val="3238ED46"/>
    <w:numStyleLink w:val="Zaimportowanystyl7"/>
  </w:abstractNum>
  <w:abstractNum w:abstractNumId="13" w15:restartNumberingAfterBreak="0">
    <w:nsid w:val="0F637F29"/>
    <w:multiLevelType w:val="hybridMultilevel"/>
    <w:tmpl w:val="26560DD6"/>
    <w:styleLink w:val="Zaimportowanystyl8"/>
    <w:lvl w:ilvl="0" w:tplc="4A84049E">
      <w:start w:val="1"/>
      <w:numFmt w:val="lowerLetter"/>
      <w:lvlText w:val="%1."/>
      <w:lvlJc w:val="left"/>
      <w:pPr>
        <w:ind w:left="92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34C42A6">
      <w:start w:val="1"/>
      <w:numFmt w:val="lowerLetter"/>
      <w:lvlText w:val="%2."/>
      <w:lvlJc w:val="left"/>
      <w:pPr>
        <w:ind w:left="164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F407A00">
      <w:start w:val="1"/>
      <w:numFmt w:val="lowerRoman"/>
      <w:lvlText w:val="%3."/>
      <w:lvlJc w:val="left"/>
      <w:pPr>
        <w:ind w:left="2364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8FCB5A6">
      <w:start w:val="1"/>
      <w:numFmt w:val="decimal"/>
      <w:lvlText w:val="%4."/>
      <w:lvlJc w:val="left"/>
      <w:pPr>
        <w:ind w:left="308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F2A1494">
      <w:start w:val="1"/>
      <w:numFmt w:val="lowerLetter"/>
      <w:lvlText w:val="%5."/>
      <w:lvlJc w:val="left"/>
      <w:pPr>
        <w:ind w:left="380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7BED722">
      <w:start w:val="1"/>
      <w:numFmt w:val="lowerRoman"/>
      <w:lvlText w:val="%6."/>
      <w:lvlJc w:val="left"/>
      <w:pPr>
        <w:ind w:left="4524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62EEC9A">
      <w:start w:val="1"/>
      <w:numFmt w:val="decimal"/>
      <w:lvlText w:val="%7."/>
      <w:lvlJc w:val="left"/>
      <w:pPr>
        <w:ind w:left="524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4FC4FEC">
      <w:start w:val="1"/>
      <w:numFmt w:val="lowerLetter"/>
      <w:lvlText w:val="%8."/>
      <w:lvlJc w:val="left"/>
      <w:pPr>
        <w:ind w:left="596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7DCEB7A">
      <w:start w:val="1"/>
      <w:numFmt w:val="lowerRoman"/>
      <w:lvlText w:val="%9."/>
      <w:lvlJc w:val="left"/>
      <w:pPr>
        <w:ind w:left="6684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11CF6C58"/>
    <w:multiLevelType w:val="multilevel"/>
    <w:tmpl w:val="6C207CE8"/>
    <w:lvl w:ilvl="0">
      <w:start w:val="1"/>
      <w:numFmt w:val="decimal"/>
      <w:lvlText w:val="%1)"/>
      <w:lvlJc w:val="left"/>
      <w:pPr>
        <w:ind w:left="1353" w:hanging="360"/>
      </w:pPr>
      <w:rPr>
        <w:rFonts w:ascii="Times New Roman" w:hAnsi="Times New Roman" w:cs="Arial"/>
        <w:sz w:val="20"/>
        <w:szCs w:val="1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15102E8D"/>
    <w:multiLevelType w:val="hybridMultilevel"/>
    <w:tmpl w:val="26560DD6"/>
    <w:numStyleLink w:val="Zaimportowanystyl8"/>
  </w:abstractNum>
  <w:abstractNum w:abstractNumId="16" w15:restartNumberingAfterBreak="0">
    <w:nsid w:val="16852F78"/>
    <w:multiLevelType w:val="hybridMultilevel"/>
    <w:tmpl w:val="FF40D0DA"/>
    <w:lvl w:ilvl="0" w:tplc="EF180E54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5F7779"/>
    <w:multiLevelType w:val="hybridMultilevel"/>
    <w:tmpl w:val="7938CE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6D62AE"/>
    <w:multiLevelType w:val="multilevel"/>
    <w:tmpl w:val="E6283C42"/>
    <w:styleLink w:val="WW8Num1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2)"/>
      <w:lvlJc w:val="left"/>
      <w:pPr>
        <w:ind w:left="786" w:hanging="360"/>
      </w:pPr>
    </w:lvl>
    <w:lvl w:ilvl="2">
      <w:start w:val="1"/>
      <w:numFmt w:val="lowerRoman"/>
      <w:lvlText w:val="%3."/>
      <w:lvlJc w:val="left"/>
      <w:pPr>
        <w:ind w:left="1080" w:hanging="18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520" w:hanging="360"/>
      </w:pPr>
    </w:lvl>
    <w:lvl w:ilvl="5">
      <w:start w:val="1"/>
      <w:numFmt w:val="lowerRoman"/>
      <w:lvlText w:val="%6."/>
      <w:lvlJc w:val="left"/>
      <w:pPr>
        <w:ind w:left="3240" w:hanging="180"/>
      </w:pPr>
    </w:lvl>
    <w:lvl w:ilvl="6">
      <w:start w:val="1"/>
      <w:numFmt w:val="decimal"/>
      <w:lvlText w:val="%7."/>
      <w:lvlJc w:val="left"/>
      <w:pPr>
        <w:ind w:left="3960" w:hanging="360"/>
      </w:pPr>
    </w:lvl>
    <w:lvl w:ilvl="7">
      <w:start w:val="1"/>
      <w:numFmt w:val="lowerLetter"/>
      <w:lvlText w:val="%8."/>
      <w:lvlJc w:val="left"/>
      <w:pPr>
        <w:ind w:left="4680" w:hanging="360"/>
      </w:pPr>
    </w:lvl>
    <w:lvl w:ilvl="8">
      <w:start w:val="1"/>
      <w:numFmt w:val="lowerRoman"/>
      <w:lvlText w:val="%9."/>
      <w:lvlJc w:val="left"/>
      <w:pPr>
        <w:ind w:left="5400" w:hanging="180"/>
      </w:pPr>
    </w:lvl>
  </w:abstractNum>
  <w:abstractNum w:abstractNumId="19" w15:restartNumberingAfterBreak="0">
    <w:nsid w:val="23D310AB"/>
    <w:multiLevelType w:val="multilevel"/>
    <w:tmpl w:val="3A62264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b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25E74D86"/>
    <w:multiLevelType w:val="multilevel"/>
    <w:tmpl w:val="C0389C9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auto"/>
        <w:sz w:val="20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2D4B6162"/>
    <w:multiLevelType w:val="hybridMultilevel"/>
    <w:tmpl w:val="8F1C9D48"/>
    <w:name w:val="WW8Num252"/>
    <w:lvl w:ilvl="0" w:tplc="04150017">
      <w:start w:val="1"/>
      <w:numFmt w:val="lowerLetter"/>
      <w:lvlText w:val="%1)"/>
      <w:lvlJc w:val="left"/>
      <w:pPr>
        <w:ind w:left="1225" w:hanging="360"/>
      </w:pPr>
    </w:lvl>
    <w:lvl w:ilvl="1" w:tplc="04150019" w:tentative="1">
      <w:start w:val="1"/>
      <w:numFmt w:val="lowerLetter"/>
      <w:lvlText w:val="%2."/>
      <w:lvlJc w:val="left"/>
      <w:pPr>
        <w:ind w:left="1945" w:hanging="360"/>
      </w:pPr>
    </w:lvl>
    <w:lvl w:ilvl="2" w:tplc="0415001B" w:tentative="1">
      <w:start w:val="1"/>
      <w:numFmt w:val="lowerRoman"/>
      <w:lvlText w:val="%3."/>
      <w:lvlJc w:val="right"/>
      <w:pPr>
        <w:ind w:left="2665" w:hanging="180"/>
      </w:pPr>
    </w:lvl>
    <w:lvl w:ilvl="3" w:tplc="0415000F" w:tentative="1">
      <w:start w:val="1"/>
      <w:numFmt w:val="decimal"/>
      <w:lvlText w:val="%4."/>
      <w:lvlJc w:val="left"/>
      <w:pPr>
        <w:ind w:left="3385" w:hanging="360"/>
      </w:pPr>
    </w:lvl>
    <w:lvl w:ilvl="4" w:tplc="04150019" w:tentative="1">
      <w:start w:val="1"/>
      <w:numFmt w:val="lowerLetter"/>
      <w:lvlText w:val="%5."/>
      <w:lvlJc w:val="left"/>
      <w:pPr>
        <w:ind w:left="4105" w:hanging="360"/>
      </w:pPr>
    </w:lvl>
    <w:lvl w:ilvl="5" w:tplc="0415001B" w:tentative="1">
      <w:start w:val="1"/>
      <w:numFmt w:val="lowerRoman"/>
      <w:lvlText w:val="%6."/>
      <w:lvlJc w:val="right"/>
      <w:pPr>
        <w:ind w:left="4825" w:hanging="180"/>
      </w:pPr>
    </w:lvl>
    <w:lvl w:ilvl="6" w:tplc="0415000F" w:tentative="1">
      <w:start w:val="1"/>
      <w:numFmt w:val="decimal"/>
      <w:lvlText w:val="%7."/>
      <w:lvlJc w:val="left"/>
      <w:pPr>
        <w:ind w:left="5545" w:hanging="360"/>
      </w:pPr>
    </w:lvl>
    <w:lvl w:ilvl="7" w:tplc="04150019" w:tentative="1">
      <w:start w:val="1"/>
      <w:numFmt w:val="lowerLetter"/>
      <w:lvlText w:val="%8."/>
      <w:lvlJc w:val="left"/>
      <w:pPr>
        <w:ind w:left="6265" w:hanging="360"/>
      </w:pPr>
    </w:lvl>
    <w:lvl w:ilvl="8" w:tplc="0415001B" w:tentative="1">
      <w:start w:val="1"/>
      <w:numFmt w:val="lowerRoman"/>
      <w:lvlText w:val="%9."/>
      <w:lvlJc w:val="right"/>
      <w:pPr>
        <w:ind w:left="6985" w:hanging="180"/>
      </w:pPr>
    </w:lvl>
  </w:abstractNum>
  <w:abstractNum w:abstractNumId="22" w15:restartNumberingAfterBreak="0">
    <w:nsid w:val="30C063B0"/>
    <w:multiLevelType w:val="hybridMultilevel"/>
    <w:tmpl w:val="A22E4C34"/>
    <w:numStyleLink w:val="Litery"/>
  </w:abstractNum>
  <w:abstractNum w:abstractNumId="23" w15:restartNumberingAfterBreak="0">
    <w:nsid w:val="340F6E40"/>
    <w:multiLevelType w:val="hybridMultilevel"/>
    <w:tmpl w:val="A22E4C34"/>
    <w:styleLink w:val="Litery"/>
    <w:lvl w:ilvl="0" w:tplc="EDDA71FC">
      <w:start w:val="1"/>
      <w:numFmt w:val="lowerLetter"/>
      <w:lvlText w:val="%1)"/>
      <w:lvlJc w:val="left"/>
      <w:pPr>
        <w:ind w:left="375" w:hanging="375"/>
      </w:pPr>
      <w:rPr>
        <w:rFonts w:ascii="Times New Roman" w:eastAsia="Times New Roman" w:hAnsi="Times New Roman" w:cs="Calibri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u w:val="none"/>
        <w:effect w:val="none"/>
        <w:vertAlign w:val="baseline"/>
      </w:rPr>
    </w:lvl>
    <w:lvl w:ilvl="1" w:tplc="66122DBE">
      <w:start w:val="1"/>
      <w:numFmt w:val="decimal"/>
      <w:lvlText w:val="%2)"/>
      <w:lvlJc w:val="left"/>
      <w:pPr>
        <w:ind w:left="1289" w:hanging="289"/>
      </w:pPr>
      <w:rPr>
        <w:rFonts w:hAnsi="Arial Unicode MS" w:cs="Times New Roman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u w:val="none"/>
        <w:effect w:val="none"/>
        <w:vertAlign w:val="baseline"/>
      </w:rPr>
    </w:lvl>
    <w:lvl w:ilvl="2" w:tplc="59F0CB5A">
      <w:start w:val="1"/>
      <w:numFmt w:val="decimal"/>
      <w:lvlText w:val="%3)"/>
      <w:lvlJc w:val="left"/>
      <w:pPr>
        <w:ind w:left="2289" w:hanging="289"/>
      </w:pPr>
      <w:rPr>
        <w:rFonts w:hAnsi="Arial Unicode MS" w:cs="Times New Roman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u w:val="none"/>
        <w:effect w:val="none"/>
        <w:vertAlign w:val="baseline"/>
      </w:rPr>
    </w:lvl>
    <w:lvl w:ilvl="3" w:tplc="C5E46BBE">
      <w:start w:val="1"/>
      <w:numFmt w:val="decimal"/>
      <w:lvlText w:val="%4)"/>
      <w:lvlJc w:val="left"/>
      <w:pPr>
        <w:ind w:left="3289" w:hanging="289"/>
      </w:pPr>
      <w:rPr>
        <w:rFonts w:hAnsi="Arial Unicode MS" w:cs="Times New Roman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u w:val="none"/>
        <w:effect w:val="none"/>
        <w:vertAlign w:val="baseline"/>
      </w:rPr>
    </w:lvl>
    <w:lvl w:ilvl="4" w:tplc="C8589130">
      <w:start w:val="1"/>
      <w:numFmt w:val="decimal"/>
      <w:lvlText w:val="%5)"/>
      <w:lvlJc w:val="left"/>
      <w:pPr>
        <w:ind w:left="4289" w:hanging="289"/>
      </w:pPr>
      <w:rPr>
        <w:rFonts w:hAnsi="Arial Unicode MS" w:cs="Times New Roman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u w:val="none"/>
        <w:effect w:val="none"/>
        <w:vertAlign w:val="baseline"/>
      </w:rPr>
    </w:lvl>
    <w:lvl w:ilvl="5" w:tplc="519E88D6">
      <w:start w:val="1"/>
      <w:numFmt w:val="decimal"/>
      <w:lvlText w:val="%6)"/>
      <w:lvlJc w:val="left"/>
      <w:pPr>
        <w:ind w:left="5289" w:hanging="289"/>
      </w:pPr>
      <w:rPr>
        <w:rFonts w:hAnsi="Arial Unicode MS" w:cs="Times New Roman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u w:val="none"/>
        <w:effect w:val="none"/>
        <w:vertAlign w:val="baseline"/>
      </w:rPr>
    </w:lvl>
    <w:lvl w:ilvl="6" w:tplc="24006E5C">
      <w:start w:val="1"/>
      <w:numFmt w:val="decimal"/>
      <w:lvlText w:val="%7)"/>
      <w:lvlJc w:val="left"/>
      <w:pPr>
        <w:ind w:left="6289" w:hanging="289"/>
      </w:pPr>
      <w:rPr>
        <w:rFonts w:hAnsi="Arial Unicode MS" w:cs="Times New Roman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u w:val="none"/>
        <w:effect w:val="none"/>
        <w:vertAlign w:val="baseline"/>
      </w:rPr>
    </w:lvl>
    <w:lvl w:ilvl="7" w:tplc="17F46468">
      <w:start w:val="1"/>
      <w:numFmt w:val="decimal"/>
      <w:lvlText w:val="%8)"/>
      <w:lvlJc w:val="left"/>
      <w:pPr>
        <w:ind w:left="7289" w:hanging="289"/>
      </w:pPr>
      <w:rPr>
        <w:rFonts w:hAnsi="Arial Unicode MS" w:cs="Times New Roman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u w:val="none"/>
        <w:effect w:val="none"/>
        <w:vertAlign w:val="baseline"/>
      </w:rPr>
    </w:lvl>
    <w:lvl w:ilvl="8" w:tplc="783E5876">
      <w:start w:val="1"/>
      <w:numFmt w:val="decimal"/>
      <w:lvlText w:val="%9)"/>
      <w:lvlJc w:val="left"/>
      <w:pPr>
        <w:ind w:left="8289" w:hanging="289"/>
      </w:pPr>
      <w:rPr>
        <w:rFonts w:hAnsi="Arial Unicode MS" w:cs="Times New Roman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u w:val="none"/>
        <w:effect w:val="none"/>
        <w:vertAlign w:val="baseline"/>
      </w:rPr>
    </w:lvl>
  </w:abstractNum>
  <w:abstractNum w:abstractNumId="24" w15:restartNumberingAfterBreak="0">
    <w:nsid w:val="3661717A"/>
    <w:multiLevelType w:val="multilevel"/>
    <w:tmpl w:val="3A38C57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auto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49836167"/>
    <w:multiLevelType w:val="multilevel"/>
    <w:tmpl w:val="42EEFB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4D1309E9"/>
    <w:multiLevelType w:val="hybridMultilevel"/>
    <w:tmpl w:val="CDC6DAD8"/>
    <w:lvl w:ilvl="0" w:tplc="DCAC6E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E62628"/>
    <w:multiLevelType w:val="hybridMultilevel"/>
    <w:tmpl w:val="225A238C"/>
    <w:lvl w:ilvl="0" w:tplc="E5C2F8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57772F"/>
    <w:multiLevelType w:val="multilevel"/>
    <w:tmpl w:val="27D4360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)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  <w:rPr>
        <w:b w:val="0"/>
      </w:r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29" w15:restartNumberingAfterBreak="0">
    <w:nsid w:val="637F3E88"/>
    <w:multiLevelType w:val="hybridMultilevel"/>
    <w:tmpl w:val="2FCE43C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40D0EEA"/>
    <w:multiLevelType w:val="multilevel"/>
    <w:tmpl w:val="B9CE9ABC"/>
    <w:lvl w:ilvl="0">
      <w:start w:val="1"/>
      <w:numFmt w:val="decimal"/>
      <w:lvlText w:val="%1)"/>
      <w:lvlJc w:val="left"/>
      <w:pPr>
        <w:ind w:left="1485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65A775AC"/>
    <w:multiLevelType w:val="multilevel"/>
    <w:tmpl w:val="3C200F3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auto"/>
        <w:sz w:val="20"/>
        <w:szCs w:val="24"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 w15:restartNumberingAfterBreak="0">
    <w:nsid w:val="67A31CB4"/>
    <w:multiLevelType w:val="hybridMultilevel"/>
    <w:tmpl w:val="69AA2604"/>
    <w:lvl w:ilvl="0" w:tplc="D064137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B77B10"/>
    <w:multiLevelType w:val="singleLevel"/>
    <w:tmpl w:val="0000001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4" w15:restartNumberingAfterBreak="0">
    <w:nsid w:val="68EE4E08"/>
    <w:multiLevelType w:val="singleLevel"/>
    <w:tmpl w:val="00000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5" w15:restartNumberingAfterBreak="0">
    <w:nsid w:val="711C14E8"/>
    <w:multiLevelType w:val="hybridMultilevel"/>
    <w:tmpl w:val="8BD04E5C"/>
    <w:lvl w:ilvl="0" w:tplc="6CBE4B88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A577B8"/>
    <w:multiLevelType w:val="hybridMultilevel"/>
    <w:tmpl w:val="3238ED46"/>
    <w:styleLink w:val="Zaimportowanystyl7"/>
    <w:lvl w:ilvl="0" w:tplc="3E6AB1BE">
      <w:start w:val="1"/>
      <w:numFmt w:val="decimal"/>
      <w:lvlText w:val="%1."/>
      <w:lvlJc w:val="left"/>
      <w:pPr>
        <w:ind w:left="6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A00116A">
      <w:start w:val="1"/>
      <w:numFmt w:val="lowerLetter"/>
      <w:lvlText w:val="%2."/>
      <w:lvlJc w:val="left"/>
      <w:pPr>
        <w:ind w:left="92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F0C72C0">
      <w:start w:val="1"/>
      <w:numFmt w:val="lowerRoman"/>
      <w:lvlText w:val="%3."/>
      <w:lvlJc w:val="left"/>
      <w:pPr>
        <w:ind w:left="1644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DF8E24E">
      <w:start w:val="1"/>
      <w:numFmt w:val="decimal"/>
      <w:lvlText w:val="%4."/>
      <w:lvlJc w:val="left"/>
      <w:pPr>
        <w:ind w:left="236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BA8933A">
      <w:start w:val="1"/>
      <w:numFmt w:val="lowerLetter"/>
      <w:lvlText w:val="%5."/>
      <w:lvlJc w:val="left"/>
      <w:pPr>
        <w:ind w:left="308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C9238C0">
      <w:start w:val="1"/>
      <w:numFmt w:val="lowerRoman"/>
      <w:lvlText w:val="%6."/>
      <w:lvlJc w:val="left"/>
      <w:pPr>
        <w:ind w:left="3804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56EA308">
      <w:start w:val="1"/>
      <w:numFmt w:val="decimal"/>
      <w:lvlText w:val="%7."/>
      <w:lvlJc w:val="left"/>
      <w:pPr>
        <w:ind w:left="452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1448096">
      <w:start w:val="1"/>
      <w:numFmt w:val="lowerLetter"/>
      <w:lvlText w:val="%8."/>
      <w:lvlJc w:val="left"/>
      <w:pPr>
        <w:ind w:left="524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32C464C">
      <w:start w:val="1"/>
      <w:numFmt w:val="lowerRoman"/>
      <w:lvlText w:val="%9."/>
      <w:lvlJc w:val="left"/>
      <w:pPr>
        <w:ind w:left="5964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7" w15:restartNumberingAfterBreak="0">
    <w:nsid w:val="79F21171"/>
    <w:multiLevelType w:val="hybridMultilevel"/>
    <w:tmpl w:val="01BA97B0"/>
    <w:numStyleLink w:val="Zaimportowanystyl6"/>
  </w:abstractNum>
  <w:abstractNum w:abstractNumId="38" w15:restartNumberingAfterBreak="0">
    <w:nsid w:val="7FD03081"/>
    <w:multiLevelType w:val="hybridMultilevel"/>
    <w:tmpl w:val="01BA97B0"/>
    <w:styleLink w:val="Zaimportowanystyl6"/>
    <w:lvl w:ilvl="0" w:tplc="D1AA13A4">
      <w:start w:val="1"/>
      <w:numFmt w:val="decimal"/>
      <w:lvlText w:val="%1.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3D6073C">
      <w:start w:val="1"/>
      <w:numFmt w:val="lowerLetter"/>
      <w:lvlText w:val="%2."/>
      <w:lvlJc w:val="left"/>
      <w:pPr>
        <w:ind w:left="107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B922336">
      <w:start w:val="1"/>
      <w:numFmt w:val="lowerRoman"/>
      <w:lvlText w:val="%3."/>
      <w:lvlJc w:val="left"/>
      <w:pPr>
        <w:ind w:left="1797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FF69BA2">
      <w:start w:val="1"/>
      <w:numFmt w:val="decimal"/>
      <w:lvlText w:val="%4."/>
      <w:lvlJc w:val="left"/>
      <w:pPr>
        <w:ind w:left="251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34220B8">
      <w:start w:val="1"/>
      <w:numFmt w:val="lowerLetter"/>
      <w:lvlText w:val="%5."/>
      <w:lvlJc w:val="left"/>
      <w:pPr>
        <w:ind w:left="323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5064FFE">
      <w:start w:val="1"/>
      <w:numFmt w:val="lowerRoman"/>
      <w:lvlText w:val="%6."/>
      <w:lvlJc w:val="left"/>
      <w:pPr>
        <w:ind w:left="3957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C549668">
      <w:start w:val="1"/>
      <w:numFmt w:val="decimal"/>
      <w:lvlText w:val="%7."/>
      <w:lvlJc w:val="left"/>
      <w:pPr>
        <w:ind w:left="467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6F85DF8">
      <w:start w:val="1"/>
      <w:numFmt w:val="lowerLetter"/>
      <w:lvlText w:val="%8."/>
      <w:lvlJc w:val="left"/>
      <w:pPr>
        <w:ind w:left="539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390241E">
      <w:start w:val="1"/>
      <w:numFmt w:val="lowerRoman"/>
      <w:lvlText w:val="%9."/>
      <w:lvlJc w:val="left"/>
      <w:pPr>
        <w:ind w:left="6117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167404682">
    <w:abstractNumId w:val="19"/>
  </w:num>
  <w:num w:numId="2" w16cid:durableId="1354110201">
    <w:abstractNumId w:val="31"/>
  </w:num>
  <w:num w:numId="3" w16cid:durableId="1746680949">
    <w:abstractNumId w:val="28"/>
  </w:num>
  <w:num w:numId="4" w16cid:durableId="684795390">
    <w:abstractNumId w:val="24"/>
  </w:num>
  <w:num w:numId="5" w16cid:durableId="221186136">
    <w:abstractNumId w:val="14"/>
  </w:num>
  <w:num w:numId="6" w16cid:durableId="2048290019">
    <w:abstractNumId w:val="20"/>
  </w:num>
  <w:num w:numId="7" w16cid:durableId="325019837">
    <w:abstractNumId w:val="30"/>
  </w:num>
  <w:num w:numId="8" w16cid:durableId="1148863985">
    <w:abstractNumId w:val="10"/>
  </w:num>
  <w:num w:numId="9" w16cid:durableId="1439645181">
    <w:abstractNumId w:val="11"/>
  </w:num>
  <w:num w:numId="10" w16cid:durableId="935527820">
    <w:abstractNumId w:val="18"/>
  </w:num>
  <w:num w:numId="11" w16cid:durableId="1307974916">
    <w:abstractNumId w:val="0"/>
  </w:num>
  <w:num w:numId="12" w16cid:durableId="1749157021">
    <w:abstractNumId w:val="4"/>
  </w:num>
  <w:num w:numId="13" w16cid:durableId="1802186487">
    <w:abstractNumId w:val="3"/>
  </w:num>
  <w:num w:numId="14" w16cid:durableId="1662273016">
    <w:abstractNumId w:val="7"/>
  </w:num>
  <w:num w:numId="15" w16cid:durableId="1832091470">
    <w:abstractNumId w:val="6"/>
  </w:num>
  <w:num w:numId="16" w16cid:durableId="538590370">
    <w:abstractNumId w:val="8"/>
  </w:num>
  <w:num w:numId="17" w16cid:durableId="1159343436">
    <w:abstractNumId w:val="21"/>
  </w:num>
  <w:num w:numId="18" w16cid:durableId="1986009148">
    <w:abstractNumId w:val="2"/>
  </w:num>
  <w:num w:numId="19" w16cid:durableId="1532262936">
    <w:abstractNumId w:val="9"/>
  </w:num>
  <w:num w:numId="20" w16cid:durableId="1177383388">
    <w:abstractNumId w:val="29"/>
  </w:num>
  <w:num w:numId="21" w16cid:durableId="1092315834">
    <w:abstractNumId w:val="26"/>
  </w:num>
  <w:num w:numId="22" w16cid:durableId="687028003">
    <w:abstractNumId w:val="27"/>
  </w:num>
  <w:num w:numId="23" w16cid:durableId="73003306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998555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4181289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7778082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13146274">
    <w:abstractNumId w:val="23"/>
  </w:num>
  <w:num w:numId="28" w16cid:durableId="417026337">
    <w:abstractNumId w:val="17"/>
  </w:num>
  <w:num w:numId="29" w16cid:durableId="1772973111">
    <w:abstractNumId w:val="38"/>
  </w:num>
  <w:num w:numId="30" w16cid:durableId="1131635072">
    <w:abstractNumId w:val="36"/>
  </w:num>
  <w:num w:numId="31" w16cid:durableId="1492481889">
    <w:abstractNumId w:val="13"/>
  </w:num>
  <w:num w:numId="32" w16cid:durableId="270284342">
    <w:abstractNumId w:val="37"/>
  </w:num>
  <w:num w:numId="33" w16cid:durableId="63837566">
    <w:abstractNumId w:val="12"/>
  </w:num>
  <w:num w:numId="34" w16cid:durableId="1521117134">
    <w:abstractNumId w:val="37"/>
    <w:lvlOverride w:ilvl="0">
      <w:startOverride w:val="6"/>
    </w:lvlOverride>
  </w:num>
  <w:num w:numId="35" w16cid:durableId="2026590375">
    <w:abstractNumId w:val="15"/>
  </w:num>
  <w:num w:numId="36" w16cid:durableId="283078282">
    <w:abstractNumId w:val="35"/>
  </w:num>
  <w:num w:numId="37" w16cid:durableId="1760445730">
    <w:abstractNumId w:val="32"/>
  </w:num>
  <w:num w:numId="38" w16cid:durableId="762458672">
    <w:abstractNumId w:val="16"/>
  </w:num>
  <w:num w:numId="39" w16cid:durableId="154995566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256668011">
    <w:abstractNumId w:val="34"/>
  </w:num>
  <w:num w:numId="41" w16cid:durableId="1883206781">
    <w:abstractNumId w:val="3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4F5"/>
    <w:rsid w:val="000023C4"/>
    <w:rsid w:val="00003757"/>
    <w:rsid w:val="0000400E"/>
    <w:rsid w:val="00004110"/>
    <w:rsid w:val="00004EEB"/>
    <w:rsid w:val="00005D45"/>
    <w:rsid w:val="00006158"/>
    <w:rsid w:val="000111D5"/>
    <w:rsid w:val="00011971"/>
    <w:rsid w:val="00011BDA"/>
    <w:rsid w:val="00012A43"/>
    <w:rsid w:val="00017A58"/>
    <w:rsid w:val="00017EEF"/>
    <w:rsid w:val="00020115"/>
    <w:rsid w:val="00020951"/>
    <w:rsid w:val="000236BD"/>
    <w:rsid w:val="0002409F"/>
    <w:rsid w:val="000243B3"/>
    <w:rsid w:val="00024D5B"/>
    <w:rsid w:val="00025DEB"/>
    <w:rsid w:val="00031B26"/>
    <w:rsid w:val="00031F56"/>
    <w:rsid w:val="00034CD2"/>
    <w:rsid w:val="00035E63"/>
    <w:rsid w:val="00040538"/>
    <w:rsid w:val="000416CB"/>
    <w:rsid w:val="000416DF"/>
    <w:rsid w:val="00052515"/>
    <w:rsid w:val="000534BA"/>
    <w:rsid w:val="00054423"/>
    <w:rsid w:val="000550CF"/>
    <w:rsid w:val="0005767B"/>
    <w:rsid w:val="00064AA9"/>
    <w:rsid w:val="00071115"/>
    <w:rsid w:val="00071B73"/>
    <w:rsid w:val="00075F91"/>
    <w:rsid w:val="00080ED1"/>
    <w:rsid w:val="000830F8"/>
    <w:rsid w:val="000835D1"/>
    <w:rsid w:val="00085DE2"/>
    <w:rsid w:val="0008793F"/>
    <w:rsid w:val="00091AF7"/>
    <w:rsid w:val="00092EEF"/>
    <w:rsid w:val="00096199"/>
    <w:rsid w:val="0009735E"/>
    <w:rsid w:val="000A0677"/>
    <w:rsid w:val="000A2B44"/>
    <w:rsid w:val="000A397D"/>
    <w:rsid w:val="000B04AF"/>
    <w:rsid w:val="000B3379"/>
    <w:rsid w:val="000B34B1"/>
    <w:rsid w:val="000B355A"/>
    <w:rsid w:val="000B5EF5"/>
    <w:rsid w:val="000C4E08"/>
    <w:rsid w:val="000C537C"/>
    <w:rsid w:val="000C66C2"/>
    <w:rsid w:val="000C6D7E"/>
    <w:rsid w:val="000C6FC4"/>
    <w:rsid w:val="000C79B7"/>
    <w:rsid w:val="000C7C95"/>
    <w:rsid w:val="000D073E"/>
    <w:rsid w:val="000D0F97"/>
    <w:rsid w:val="000D296F"/>
    <w:rsid w:val="000D30F0"/>
    <w:rsid w:val="000D44E3"/>
    <w:rsid w:val="000D577A"/>
    <w:rsid w:val="000D5E59"/>
    <w:rsid w:val="000D75EA"/>
    <w:rsid w:val="000D7D6A"/>
    <w:rsid w:val="000E10E1"/>
    <w:rsid w:val="000E1C82"/>
    <w:rsid w:val="000E1DAF"/>
    <w:rsid w:val="000E2085"/>
    <w:rsid w:val="000E276C"/>
    <w:rsid w:val="000F0FA1"/>
    <w:rsid w:val="000F142D"/>
    <w:rsid w:val="000F2E7E"/>
    <w:rsid w:val="000F598E"/>
    <w:rsid w:val="000F6A2D"/>
    <w:rsid w:val="000F77CF"/>
    <w:rsid w:val="00100315"/>
    <w:rsid w:val="00102413"/>
    <w:rsid w:val="0010482C"/>
    <w:rsid w:val="001112F8"/>
    <w:rsid w:val="0011684D"/>
    <w:rsid w:val="0012068D"/>
    <w:rsid w:val="0012366C"/>
    <w:rsid w:val="00126755"/>
    <w:rsid w:val="0012734B"/>
    <w:rsid w:val="001301E7"/>
    <w:rsid w:val="001341B7"/>
    <w:rsid w:val="001344DF"/>
    <w:rsid w:val="001352CA"/>
    <w:rsid w:val="001358E0"/>
    <w:rsid w:val="00136221"/>
    <w:rsid w:val="00137B88"/>
    <w:rsid w:val="001405BF"/>
    <w:rsid w:val="00141B15"/>
    <w:rsid w:val="00141BCD"/>
    <w:rsid w:val="00141C7E"/>
    <w:rsid w:val="00141D43"/>
    <w:rsid w:val="001427F7"/>
    <w:rsid w:val="001455A6"/>
    <w:rsid w:val="0014615F"/>
    <w:rsid w:val="001550B6"/>
    <w:rsid w:val="00155830"/>
    <w:rsid w:val="0015721C"/>
    <w:rsid w:val="0016207E"/>
    <w:rsid w:val="001629D9"/>
    <w:rsid w:val="00163D74"/>
    <w:rsid w:val="00164ED2"/>
    <w:rsid w:val="001652E2"/>
    <w:rsid w:val="00165C4E"/>
    <w:rsid w:val="00167CB9"/>
    <w:rsid w:val="001700BF"/>
    <w:rsid w:val="0017125A"/>
    <w:rsid w:val="0017149F"/>
    <w:rsid w:val="00171594"/>
    <w:rsid w:val="00177819"/>
    <w:rsid w:val="001806DE"/>
    <w:rsid w:val="00187E93"/>
    <w:rsid w:val="00192AA8"/>
    <w:rsid w:val="001A0A9D"/>
    <w:rsid w:val="001A28B2"/>
    <w:rsid w:val="001A30E2"/>
    <w:rsid w:val="001A349B"/>
    <w:rsid w:val="001A4151"/>
    <w:rsid w:val="001A42CF"/>
    <w:rsid w:val="001A4D05"/>
    <w:rsid w:val="001B10A7"/>
    <w:rsid w:val="001B52B1"/>
    <w:rsid w:val="001C257E"/>
    <w:rsid w:val="001C2F06"/>
    <w:rsid w:val="001C361F"/>
    <w:rsid w:val="001D0E0F"/>
    <w:rsid w:val="001D188F"/>
    <w:rsid w:val="001D2D6E"/>
    <w:rsid w:val="001E1EBB"/>
    <w:rsid w:val="001E3E53"/>
    <w:rsid w:val="001E4664"/>
    <w:rsid w:val="001E63D6"/>
    <w:rsid w:val="001E6FD5"/>
    <w:rsid w:val="001E741D"/>
    <w:rsid w:val="001E759B"/>
    <w:rsid w:val="001E7802"/>
    <w:rsid w:val="001F0AA8"/>
    <w:rsid w:val="001F1FCB"/>
    <w:rsid w:val="001F23C3"/>
    <w:rsid w:val="001F323C"/>
    <w:rsid w:val="001F5138"/>
    <w:rsid w:val="001F57DC"/>
    <w:rsid w:val="001F6205"/>
    <w:rsid w:val="001F6655"/>
    <w:rsid w:val="001F6C9F"/>
    <w:rsid w:val="001F73CF"/>
    <w:rsid w:val="002004AE"/>
    <w:rsid w:val="00201612"/>
    <w:rsid w:val="00201B63"/>
    <w:rsid w:val="0020245C"/>
    <w:rsid w:val="002049ED"/>
    <w:rsid w:val="002052A9"/>
    <w:rsid w:val="0021037E"/>
    <w:rsid w:val="00212374"/>
    <w:rsid w:val="00213FFD"/>
    <w:rsid w:val="002143CF"/>
    <w:rsid w:val="00215086"/>
    <w:rsid w:val="00217940"/>
    <w:rsid w:val="002200DE"/>
    <w:rsid w:val="00222640"/>
    <w:rsid w:val="002271AF"/>
    <w:rsid w:val="00235AFB"/>
    <w:rsid w:val="00237F5B"/>
    <w:rsid w:val="002413A0"/>
    <w:rsid w:val="002422F6"/>
    <w:rsid w:val="00243E54"/>
    <w:rsid w:val="002446D4"/>
    <w:rsid w:val="0025026D"/>
    <w:rsid w:val="00251CC1"/>
    <w:rsid w:val="0025401F"/>
    <w:rsid w:val="00255265"/>
    <w:rsid w:val="00255532"/>
    <w:rsid w:val="00262FF8"/>
    <w:rsid w:val="00265360"/>
    <w:rsid w:val="002657E7"/>
    <w:rsid w:val="0026712C"/>
    <w:rsid w:val="002678B8"/>
    <w:rsid w:val="00270F63"/>
    <w:rsid w:val="00271DB8"/>
    <w:rsid w:val="00272B0F"/>
    <w:rsid w:val="00273AF1"/>
    <w:rsid w:val="00274920"/>
    <w:rsid w:val="002759CB"/>
    <w:rsid w:val="00276306"/>
    <w:rsid w:val="00276540"/>
    <w:rsid w:val="002769FA"/>
    <w:rsid w:val="002804A6"/>
    <w:rsid w:val="00281D41"/>
    <w:rsid w:val="00282572"/>
    <w:rsid w:val="00282EDA"/>
    <w:rsid w:val="00284C90"/>
    <w:rsid w:val="0028568D"/>
    <w:rsid w:val="00285B28"/>
    <w:rsid w:val="00290A91"/>
    <w:rsid w:val="00291D11"/>
    <w:rsid w:val="00295067"/>
    <w:rsid w:val="00295D07"/>
    <w:rsid w:val="002974F8"/>
    <w:rsid w:val="002A1BB6"/>
    <w:rsid w:val="002A211A"/>
    <w:rsid w:val="002A4D07"/>
    <w:rsid w:val="002B1573"/>
    <w:rsid w:val="002B18C1"/>
    <w:rsid w:val="002B2101"/>
    <w:rsid w:val="002B2657"/>
    <w:rsid w:val="002B2AA0"/>
    <w:rsid w:val="002B2CC3"/>
    <w:rsid w:val="002B3F42"/>
    <w:rsid w:val="002B724C"/>
    <w:rsid w:val="002C1765"/>
    <w:rsid w:val="002C1F8B"/>
    <w:rsid w:val="002C3B5D"/>
    <w:rsid w:val="002C4C54"/>
    <w:rsid w:val="002C536D"/>
    <w:rsid w:val="002C711F"/>
    <w:rsid w:val="002D0CC9"/>
    <w:rsid w:val="002D1A67"/>
    <w:rsid w:val="002D3466"/>
    <w:rsid w:val="002D51B8"/>
    <w:rsid w:val="002D5566"/>
    <w:rsid w:val="002D63CA"/>
    <w:rsid w:val="002D7F30"/>
    <w:rsid w:val="002E0A5C"/>
    <w:rsid w:val="002E3505"/>
    <w:rsid w:val="002E4F36"/>
    <w:rsid w:val="002E5160"/>
    <w:rsid w:val="002E7338"/>
    <w:rsid w:val="002F017C"/>
    <w:rsid w:val="002F16AD"/>
    <w:rsid w:val="002F2CB5"/>
    <w:rsid w:val="002F5608"/>
    <w:rsid w:val="003006F2"/>
    <w:rsid w:val="00301A0A"/>
    <w:rsid w:val="00302FCA"/>
    <w:rsid w:val="00305EDB"/>
    <w:rsid w:val="00307F7E"/>
    <w:rsid w:val="0031225A"/>
    <w:rsid w:val="003137BC"/>
    <w:rsid w:val="00314195"/>
    <w:rsid w:val="003144B9"/>
    <w:rsid w:val="00316AA8"/>
    <w:rsid w:val="0031788D"/>
    <w:rsid w:val="0032108D"/>
    <w:rsid w:val="00321798"/>
    <w:rsid w:val="00322B6A"/>
    <w:rsid w:val="00327031"/>
    <w:rsid w:val="00332881"/>
    <w:rsid w:val="00335D1E"/>
    <w:rsid w:val="00336FE8"/>
    <w:rsid w:val="00337945"/>
    <w:rsid w:val="00341F91"/>
    <w:rsid w:val="003426C8"/>
    <w:rsid w:val="00343319"/>
    <w:rsid w:val="003455B3"/>
    <w:rsid w:val="00351DE3"/>
    <w:rsid w:val="00353649"/>
    <w:rsid w:val="00353D00"/>
    <w:rsid w:val="00360FB9"/>
    <w:rsid w:val="00361724"/>
    <w:rsid w:val="00362640"/>
    <w:rsid w:val="003646A0"/>
    <w:rsid w:val="00365DB0"/>
    <w:rsid w:val="00365DD4"/>
    <w:rsid w:val="00366619"/>
    <w:rsid w:val="00366C49"/>
    <w:rsid w:val="00371495"/>
    <w:rsid w:val="00372D4C"/>
    <w:rsid w:val="003749ED"/>
    <w:rsid w:val="00374D02"/>
    <w:rsid w:val="003803A7"/>
    <w:rsid w:val="00380A24"/>
    <w:rsid w:val="00383013"/>
    <w:rsid w:val="0038511F"/>
    <w:rsid w:val="00390D10"/>
    <w:rsid w:val="003915A6"/>
    <w:rsid w:val="00392A38"/>
    <w:rsid w:val="0039370A"/>
    <w:rsid w:val="0039404A"/>
    <w:rsid w:val="003978EC"/>
    <w:rsid w:val="003A2E74"/>
    <w:rsid w:val="003A46E1"/>
    <w:rsid w:val="003A4DE5"/>
    <w:rsid w:val="003A6807"/>
    <w:rsid w:val="003A714C"/>
    <w:rsid w:val="003B1DBF"/>
    <w:rsid w:val="003B2B92"/>
    <w:rsid w:val="003B2F11"/>
    <w:rsid w:val="003B311F"/>
    <w:rsid w:val="003B3D8D"/>
    <w:rsid w:val="003B4053"/>
    <w:rsid w:val="003C0077"/>
    <w:rsid w:val="003C00CC"/>
    <w:rsid w:val="003C0AA8"/>
    <w:rsid w:val="003C4D6C"/>
    <w:rsid w:val="003C7FEE"/>
    <w:rsid w:val="003D25E6"/>
    <w:rsid w:val="003D2B7D"/>
    <w:rsid w:val="003D5168"/>
    <w:rsid w:val="003D6452"/>
    <w:rsid w:val="003D686F"/>
    <w:rsid w:val="003D69E7"/>
    <w:rsid w:val="003D7294"/>
    <w:rsid w:val="003E72D6"/>
    <w:rsid w:val="003F17C6"/>
    <w:rsid w:val="003F246A"/>
    <w:rsid w:val="003F4EAC"/>
    <w:rsid w:val="003F5E3C"/>
    <w:rsid w:val="003F674E"/>
    <w:rsid w:val="003F7216"/>
    <w:rsid w:val="0040284D"/>
    <w:rsid w:val="00405562"/>
    <w:rsid w:val="004055D7"/>
    <w:rsid w:val="004108EC"/>
    <w:rsid w:val="00412957"/>
    <w:rsid w:val="00413C5E"/>
    <w:rsid w:val="00414694"/>
    <w:rsid w:val="0041630E"/>
    <w:rsid w:val="00421985"/>
    <w:rsid w:val="00422A98"/>
    <w:rsid w:val="004261E8"/>
    <w:rsid w:val="004261FC"/>
    <w:rsid w:val="004269D2"/>
    <w:rsid w:val="00426A1C"/>
    <w:rsid w:val="00426FDC"/>
    <w:rsid w:val="00427819"/>
    <w:rsid w:val="0043061B"/>
    <w:rsid w:val="00431585"/>
    <w:rsid w:val="00434C97"/>
    <w:rsid w:val="00434D40"/>
    <w:rsid w:val="0043563A"/>
    <w:rsid w:val="004412C5"/>
    <w:rsid w:val="004412DB"/>
    <w:rsid w:val="00441743"/>
    <w:rsid w:val="00442AE2"/>
    <w:rsid w:val="00443349"/>
    <w:rsid w:val="00443491"/>
    <w:rsid w:val="004437DD"/>
    <w:rsid w:val="00445C09"/>
    <w:rsid w:val="00446868"/>
    <w:rsid w:val="00447D36"/>
    <w:rsid w:val="004502E9"/>
    <w:rsid w:val="004557B3"/>
    <w:rsid w:val="00455D68"/>
    <w:rsid w:val="004563F0"/>
    <w:rsid w:val="0045643E"/>
    <w:rsid w:val="00461494"/>
    <w:rsid w:val="00461983"/>
    <w:rsid w:val="00461CD1"/>
    <w:rsid w:val="00462089"/>
    <w:rsid w:val="0046258B"/>
    <w:rsid w:val="00465B73"/>
    <w:rsid w:val="0046672A"/>
    <w:rsid w:val="00467446"/>
    <w:rsid w:val="004702FA"/>
    <w:rsid w:val="00470614"/>
    <w:rsid w:val="004722B9"/>
    <w:rsid w:val="00473903"/>
    <w:rsid w:val="00475568"/>
    <w:rsid w:val="004811FC"/>
    <w:rsid w:val="00481FAA"/>
    <w:rsid w:val="00482603"/>
    <w:rsid w:val="00482DD0"/>
    <w:rsid w:val="00483D56"/>
    <w:rsid w:val="0048556E"/>
    <w:rsid w:val="00487806"/>
    <w:rsid w:val="0049004F"/>
    <w:rsid w:val="0049461D"/>
    <w:rsid w:val="00495CB0"/>
    <w:rsid w:val="004A24FE"/>
    <w:rsid w:val="004A2DB2"/>
    <w:rsid w:val="004A3FD2"/>
    <w:rsid w:val="004A5901"/>
    <w:rsid w:val="004A59AC"/>
    <w:rsid w:val="004A6260"/>
    <w:rsid w:val="004A6B5E"/>
    <w:rsid w:val="004B1AB3"/>
    <w:rsid w:val="004B5003"/>
    <w:rsid w:val="004B7093"/>
    <w:rsid w:val="004B7C4A"/>
    <w:rsid w:val="004B7F7E"/>
    <w:rsid w:val="004C02FE"/>
    <w:rsid w:val="004C7AF5"/>
    <w:rsid w:val="004D0890"/>
    <w:rsid w:val="004D3CBE"/>
    <w:rsid w:val="004D4E97"/>
    <w:rsid w:val="004D643F"/>
    <w:rsid w:val="004E02AD"/>
    <w:rsid w:val="004E1E6E"/>
    <w:rsid w:val="004E3A03"/>
    <w:rsid w:val="004E46C3"/>
    <w:rsid w:val="004E4831"/>
    <w:rsid w:val="004E4E23"/>
    <w:rsid w:val="004F110A"/>
    <w:rsid w:val="004F2208"/>
    <w:rsid w:val="004F4BCA"/>
    <w:rsid w:val="004F6504"/>
    <w:rsid w:val="0050180D"/>
    <w:rsid w:val="00502AC5"/>
    <w:rsid w:val="00504861"/>
    <w:rsid w:val="005062FE"/>
    <w:rsid w:val="00506EAD"/>
    <w:rsid w:val="00512351"/>
    <w:rsid w:val="00514B97"/>
    <w:rsid w:val="00515D87"/>
    <w:rsid w:val="00520383"/>
    <w:rsid w:val="00521192"/>
    <w:rsid w:val="00521E0F"/>
    <w:rsid w:val="005250B5"/>
    <w:rsid w:val="005305EB"/>
    <w:rsid w:val="00530E07"/>
    <w:rsid w:val="005323A2"/>
    <w:rsid w:val="00532B85"/>
    <w:rsid w:val="00534057"/>
    <w:rsid w:val="00535AD6"/>
    <w:rsid w:val="00535CE0"/>
    <w:rsid w:val="00536386"/>
    <w:rsid w:val="0053799E"/>
    <w:rsid w:val="005413AF"/>
    <w:rsid w:val="00541A1A"/>
    <w:rsid w:val="00550967"/>
    <w:rsid w:val="00550FD1"/>
    <w:rsid w:val="0055124B"/>
    <w:rsid w:val="00552B78"/>
    <w:rsid w:val="00554ACA"/>
    <w:rsid w:val="0056060A"/>
    <w:rsid w:val="00560713"/>
    <w:rsid w:val="00560A57"/>
    <w:rsid w:val="00562965"/>
    <w:rsid w:val="00563306"/>
    <w:rsid w:val="0056504E"/>
    <w:rsid w:val="0056557E"/>
    <w:rsid w:val="005662BD"/>
    <w:rsid w:val="0056662C"/>
    <w:rsid w:val="00572E17"/>
    <w:rsid w:val="005741AE"/>
    <w:rsid w:val="00583F47"/>
    <w:rsid w:val="00584171"/>
    <w:rsid w:val="00586409"/>
    <w:rsid w:val="005878C2"/>
    <w:rsid w:val="00591CEA"/>
    <w:rsid w:val="00593194"/>
    <w:rsid w:val="00594FAA"/>
    <w:rsid w:val="005959B4"/>
    <w:rsid w:val="00596597"/>
    <w:rsid w:val="005A0882"/>
    <w:rsid w:val="005A127C"/>
    <w:rsid w:val="005A189B"/>
    <w:rsid w:val="005A3ACF"/>
    <w:rsid w:val="005A729D"/>
    <w:rsid w:val="005A78B6"/>
    <w:rsid w:val="005B55CD"/>
    <w:rsid w:val="005B65E8"/>
    <w:rsid w:val="005C0751"/>
    <w:rsid w:val="005C1C68"/>
    <w:rsid w:val="005C2112"/>
    <w:rsid w:val="005C251C"/>
    <w:rsid w:val="005C3942"/>
    <w:rsid w:val="005C4AEE"/>
    <w:rsid w:val="005D3F84"/>
    <w:rsid w:val="005D5D4F"/>
    <w:rsid w:val="005D66DB"/>
    <w:rsid w:val="005D7CC0"/>
    <w:rsid w:val="005E07CB"/>
    <w:rsid w:val="005E0836"/>
    <w:rsid w:val="005E1886"/>
    <w:rsid w:val="005E211E"/>
    <w:rsid w:val="005E278A"/>
    <w:rsid w:val="005E5DC8"/>
    <w:rsid w:val="005F5899"/>
    <w:rsid w:val="005F5CE6"/>
    <w:rsid w:val="005F6D9A"/>
    <w:rsid w:val="0060064C"/>
    <w:rsid w:val="00603BD6"/>
    <w:rsid w:val="00605A74"/>
    <w:rsid w:val="00606597"/>
    <w:rsid w:val="00607BBC"/>
    <w:rsid w:val="006116EB"/>
    <w:rsid w:val="00613326"/>
    <w:rsid w:val="00616F48"/>
    <w:rsid w:val="0062112B"/>
    <w:rsid w:val="00622DF0"/>
    <w:rsid w:val="0062343C"/>
    <w:rsid w:val="00626BB6"/>
    <w:rsid w:val="00627AA2"/>
    <w:rsid w:val="00630577"/>
    <w:rsid w:val="0063080F"/>
    <w:rsid w:val="0063152C"/>
    <w:rsid w:val="006321D1"/>
    <w:rsid w:val="00632296"/>
    <w:rsid w:val="00633253"/>
    <w:rsid w:val="00635AAA"/>
    <w:rsid w:val="00643736"/>
    <w:rsid w:val="00643821"/>
    <w:rsid w:val="006570DF"/>
    <w:rsid w:val="006606F6"/>
    <w:rsid w:val="0066573F"/>
    <w:rsid w:val="00665E49"/>
    <w:rsid w:val="0066698C"/>
    <w:rsid w:val="006677AA"/>
    <w:rsid w:val="00670B89"/>
    <w:rsid w:val="00671B66"/>
    <w:rsid w:val="0067230D"/>
    <w:rsid w:val="00672B18"/>
    <w:rsid w:val="00674228"/>
    <w:rsid w:val="006772EB"/>
    <w:rsid w:val="00677BC0"/>
    <w:rsid w:val="00677EF5"/>
    <w:rsid w:val="00681A2F"/>
    <w:rsid w:val="006844ED"/>
    <w:rsid w:val="006864A8"/>
    <w:rsid w:val="00687946"/>
    <w:rsid w:val="00691674"/>
    <w:rsid w:val="006924B6"/>
    <w:rsid w:val="00697FB6"/>
    <w:rsid w:val="006A53CA"/>
    <w:rsid w:val="006A560C"/>
    <w:rsid w:val="006A72C9"/>
    <w:rsid w:val="006B3CA9"/>
    <w:rsid w:val="006B5D76"/>
    <w:rsid w:val="006B6FAC"/>
    <w:rsid w:val="006B7DFC"/>
    <w:rsid w:val="006C0A4B"/>
    <w:rsid w:val="006C2003"/>
    <w:rsid w:val="006C25E6"/>
    <w:rsid w:val="006C56AE"/>
    <w:rsid w:val="006C596F"/>
    <w:rsid w:val="006C6ABF"/>
    <w:rsid w:val="006D3015"/>
    <w:rsid w:val="006D42AD"/>
    <w:rsid w:val="006D6FE3"/>
    <w:rsid w:val="006D769D"/>
    <w:rsid w:val="006E37FD"/>
    <w:rsid w:val="006E4B9A"/>
    <w:rsid w:val="006F0568"/>
    <w:rsid w:val="006F0F7E"/>
    <w:rsid w:val="006F11EE"/>
    <w:rsid w:val="006F259C"/>
    <w:rsid w:val="006F28FD"/>
    <w:rsid w:val="006F51FC"/>
    <w:rsid w:val="006F6BE0"/>
    <w:rsid w:val="006F7771"/>
    <w:rsid w:val="00700390"/>
    <w:rsid w:val="00711093"/>
    <w:rsid w:val="007147D4"/>
    <w:rsid w:val="0071604C"/>
    <w:rsid w:val="00717643"/>
    <w:rsid w:val="007208EF"/>
    <w:rsid w:val="00720A7D"/>
    <w:rsid w:val="00720ABE"/>
    <w:rsid w:val="00720DF2"/>
    <w:rsid w:val="00721625"/>
    <w:rsid w:val="00721AEE"/>
    <w:rsid w:val="007225F7"/>
    <w:rsid w:val="00722DA5"/>
    <w:rsid w:val="007231D8"/>
    <w:rsid w:val="0072360B"/>
    <w:rsid w:val="00726D86"/>
    <w:rsid w:val="007345BE"/>
    <w:rsid w:val="007345FA"/>
    <w:rsid w:val="0073488A"/>
    <w:rsid w:val="007414DB"/>
    <w:rsid w:val="0074151C"/>
    <w:rsid w:val="00746991"/>
    <w:rsid w:val="00746D59"/>
    <w:rsid w:val="0074726F"/>
    <w:rsid w:val="00750F46"/>
    <w:rsid w:val="00750FD2"/>
    <w:rsid w:val="007519A5"/>
    <w:rsid w:val="00752CB1"/>
    <w:rsid w:val="0075426B"/>
    <w:rsid w:val="007542A5"/>
    <w:rsid w:val="00754924"/>
    <w:rsid w:val="00755892"/>
    <w:rsid w:val="007562B2"/>
    <w:rsid w:val="00761755"/>
    <w:rsid w:val="0076447F"/>
    <w:rsid w:val="00772D15"/>
    <w:rsid w:val="00773B73"/>
    <w:rsid w:val="007771F1"/>
    <w:rsid w:val="0078531D"/>
    <w:rsid w:val="00791DDD"/>
    <w:rsid w:val="00792C0F"/>
    <w:rsid w:val="00793F93"/>
    <w:rsid w:val="00794895"/>
    <w:rsid w:val="007962BA"/>
    <w:rsid w:val="0079648B"/>
    <w:rsid w:val="007966C5"/>
    <w:rsid w:val="0079672C"/>
    <w:rsid w:val="00796A16"/>
    <w:rsid w:val="007A148D"/>
    <w:rsid w:val="007A35A7"/>
    <w:rsid w:val="007A3DA8"/>
    <w:rsid w:val="007A5025"/>
    <w:rsid w:val="007A6F29"/>
    <w:rsid w:val="007A7927"/>
    <w:rsid w:val="007B323E"/>
    <w:rsid w:val="007B33AB"/>
    <w:rsid w:val="007B5025"/>
    <w:rsid w:val="007B54E2"/>
    <w:rsid w:val="007B7FFB"/>
    <w:rsid w:val="007C0EE9"/>
    <w:rsid w:val="007C10A4"/>
    <w:rsid w:val="007C17C0"/>
    <w:rsid w:val="007C2B27"/>
    <w:rsid w:val="007C4942"/>
    <w:rsid w:val="007C4B43"/>
    <w:rsid w:val="007C4BAA"/>
    <w:rsid w:val="007C5358"/>
    <w:rsid w:val="007C5B1D"/>
    <w:rsid w:val="007C71A9"/>
    <w:rsid w:val="007D3787"/>
    <w:rsid w:val="007D46D9"/>
    <w:rsid w:val="007D5EBA"/>
    <w:rsid w:val="007D702E"/>
    <w:rsid w:val="007E08AE"/>
    <w:rsid w:val="007E4553"/>
    <w:rsid w:val="007E520D"/>
    <w:rsid w:val="007F01C8"/>
    <w:rsid w:val="007F22DA"/>
    <w:rsid w:val="007F2D04"/>
    <w:rsid w:val="007F42DE"/>
    <w:rsid w:val="007F4DAA"/>
    <w:rsid w:val="007F5602"/>
    <w:rsid w:val="007F6D50"/>
    <w:rsid w:val="00800B48"/>
    <w:rsid w:val="00800CD0"/>
    <w:rsid w:val="00801BC3"/>
    <w:rsid w:val="00801EE0"/>
    <w:rsid w:val="008104F9"/>
    <w:rsid w:val="0081128F"/>
    <w:rsid w:val="00815EB6"/>
    <w:rsid w:val="008200FE"/>
    <w:rsid w:val="00820F44"/>
    <w:rsid w:val="00823D9B"/>
    <w:rsid w:val="00824701"/>
    <w:rsid w:val="0082636D"/>
    <w:rsid w:val="008337BA"/>
    <w:rsid w:val="00841399"/>
    <w:rsid w:val="00841552"/>
    <w:rsid w:val="00841DE4"/>
    <w:rsid w:val="008461A1"/>
    <w:rsid w:val="0084645E"/>
    <w:rsid w:val="0085010A"/>
    <w:rsid w:val="008505E5"/>
    <w:rsid w:val="00850A24"/>
    <w:rsid w:val="00850CDD"/>
    <w:rsid w:val="00851592"/>
    <w:rsid w:val="008540A1"/>
    <w:rsid w:val="0085610C"/>
    <w:rsid w:val="00856245"/>
    <w:rsid w:val="00857872"/>
    <w:rsid w:val="008578EB"/>
    <w:rsid w:val="0086029E"/>
    <w:rsid w:val="008602A9"/>
    <w:rsid w:val="00861D80"/>
    <w:rsid w:val="008634AB"/>
    <w:rsid w:val="0087165F"/>
    <w:rsid w:val="008716B3"/>
    <w:rsid w:val="00871744"/>
    <w:rsid w:val="00873095"/>
    <w:rsid w:val="00874A11"/>
    <w:rsid w:val="008765ED"/>
    <w:rsid w:val="008775BC"/>
    <w:rsid w:val="00877FD3"/>
    <w:rsid w:val="008824CD"/>
    <w:rsid w:val="00882826"/>
    <w:rsid w:val="00885383"/>
    <w:rsid w:val="0088559E"/>
    <w:rsid w:val="008915FC"/>
    <w:rsid w:val="0089234F"/>
    <w:rsid w:val="00893305"/>
    <w:rsid w:val="008943D0"/>
    <w:rsid w:val="00895089"/>
    <w:rsid w:val="00896FFC"/>
    <w:rsid w:val="00897D5E"/>
    <w:rsid w:val="008A068B"/>
    <w:rsid w:val="008A2D8F"/>
    <w:rsid w:val="008A2F3C"/>
    <w:rsid w:val="008A2F95"/>
    <w:rsid w:val="008B293D"/>
    <w:rsid w:val="008C55D5"/>
    <w:rsid w:val="008C72D1"/>
    <w:rsid w:val="008C7C69"/>
    <w:rsid w:val="008D019B"/>
    <w:rsid w:val="008D0EB9"/>
    <w:rsid w:val="008D132F"/>
    <w:rsid w:val="008D34C0"/>
    <w:rsid w:val="008D3CBF"/>
    <w:rsid w:val="008D4BE6"/>
    <w:rsid w:val="008D5D06"/>
    <w:rsid w:val="008D7213"/>
    <w:rsid w:val="008D78AC"/>
    <w:rsid w:val="008D7DBC"/>
    <w:rsid w:val="008E1DC4"/>
    <w:rsid w:val="008E4087"/>
    <w:rsid w:val="008E4FE8"/>
    <w:rsid w:val="008E5BDD"/>
    <w:rsid w:val="008E5C12"/>
    <w:rsid w:val="008F1C66"/>
    <w:rsid w:val="008F23DB"/>
    <w:rsid w:val="008F4BFB"/>
    <w:rsid w:val="008F4FF5"/>
    <w:rsid w:val="008F57C3"/>
    <w:rsid w:val="008F7247"/>
    <w:rsid w:val="00902A80"/>
    <w:rsid w:val="00902F7F"/>
    <w:rsid w:val="009064FF"/>
    <w:rsid w:val="0091185C"/>
    <w:rsid w:val="00914B34"/>
    <w:rsid w:val="009152FA"/>
    <w:rsid w:val="00916F2C"/>
    <w:rsid w:val="009200D6"/>
    <w:rsid w:val="00926877"/>
    <w:rsid w:val="00927028"/>
    <w:rsid w:val="00931CF7"/>
    <w:rsid w:val="00932C8B"/>
    <w:rsid w:val="009343AA"/>
    <w:rsid w:val="009348C4"/>
    <w:rsid w:val="00937C91"/>
    <w:rsid w:val="00937DEE"/>
    <w:rsid w:val="009402FD"/>
    <w:rsid w:val="00941F3F"/>
    <w:rsid w:val="009428BC"/>
    <w:rsid w:val="00942B65"/>
    <w:rsid w:val="00942E9A"/>
    <w:rsid w:val="009436EB"/>
    <w:rsid w:val="009453DD"/>
    <w:rsid w:val="0094672E"/>
    <w:rsid w:val="00946916"/>
    <w:rsid w:val="00946B54"/>
    <w:rsid w:val="0095645A"/>
    <w:rsid w:val="00956D50"/>
    <w:rsid w:val="00960244"/>
    <w:rsid w:val="0096031C"/>
    <w:rsid w:val="00961579"/>
    <w:rsid w:val="009673B3"/>
    <w:rsid w:val="009750C8"/>
    <w:rsid w:val="00976FD8"/>
    <w:rsid w:val="0098095C"/>
    <w:rsid w:val="00980B88"/>
    <w:rsid w:val="00982860"/>
    <w:rsid w:val="0098714D"/>
    <w:rsid w:val="00993CBA"/>
    <w:rsid w:val="00995DA1"/>
    <w:rsid w:val="00996708"/>
    <w:rsid w:val="009A006A"/>
    <w:rsid w:val="009A122A"/>
    <w:rsid w:val="009A632A"/>
    <w:rsid w:val="009B14E9"/>
    <w:rsid w:val="009B36A1"/>
    <w:rsid w:val="009B4BF3"/>
    <w:rsid w:val="009B599A"/>
    <w:rsid w:val="009C1054"/>
    <w:rsid w:val="009C1B2F"/>
    <w:rsid w:val="009C26A9"/>
    <w:rsid w:val="009C4E64"/>
    <w:rsid w:val="009C5349"/>
    <w:rsid w:val="009C58E6"/>
    <w:rsid w:val="009D05F2"/>
    <w:rsid w:val="009D08DC"/>
    <w:rsid w:val="009D4570"/>
    <w:rsid w:val="009E0C6F"/>
    <w:rsid w:val="009E1A14"/>
    <w:rsid w:val="009E36D1"/>
    <w:rsid w:val="009E453E"/>
    <w:rsid w:val="009E4B82"/>
    <w:rsid w:val="009E5069"/>
    <w:rsid w:val="009E7F82"/>
    <w:rsid w:val="009F2087"/>
    <w:rsid w:val="009F3A9A"/>
    <w:rsid w:val="009F5B12"/>
    <w:rsid w:val="009F5D4B"/>
    <w:rsid w:val="009F6AB1"/>
    <w:rsid w:val="00A0250B"/>
    <w:rsid w:val="00A038A9"/>
    <w:rsid w:val="00A04909"/>
    <w:rsid w:val="00A073B3"/>
    <w:rsid w:val="00A07504"/>
    <w:rsid w:val="00A10639"/>
    <w:rsid w:val="00A10A09"/>
    <w:rsid w:val="00A11777"/>
    <w:rsid w:val="00A13ED7"/>
    <w:rsid w:val="00A152B8"/>
    <w:rsid w:val="00A158D0"/>
    <w:rsid w:val="00A15EC7"/>
    <w:rsid w:val="00A22326"/>
    <w:rsid w:val="00A23CF6"/>
    <w:rsid w:val="00A24EA2"/>
    <w:rsid w:val="00A36943"/>
    <w:rsid w:val="00A36FDA"/>
    <w:rsid w:val="00A42732"/>
    <w:rsid w:val="00A4448B"/>
    <w:rsid w:val="00A467F9"/>
    <w:rsid w:val="00A4792F"/>
    <w:rsid w:val="00A5267E"/>
    <w:rsid w:val="00A52C95"/>
    <w:rsid w:val="00A52E07"/>
    <w:rsid w:val="00A5526E"/>
    <w:rsid w:val="00A57B91"/>
    <w:rsid w:val="00A57D3A"/>
    <w:rsid w:val="00A61923"/>
    <w:rsid w:val="00A66E59"/>
    <w:rsid w:val="00A7048E"/>
    <w:rsid w:val="00A7309D"/>
    <w:rsid w:val="00A7496F"/>
    <w:rsid w:val="00A8049A"/>
    <w:rsid w:val="00A81394"/>
    <w:rsid w:val="00A83F4A"/>
    <w:rsid w:val="00A84C5D"/>
    <w:rsid w:val="00A86239"/>
    <w:rsid w:val="00A87A9E"/>
    <w:rsid w:val="00A90BB2"/>
    <w:rsid w:val="00A928AB"/>
    <w:rsid w:val="00A94FD7"/>
    <w:rsid w:val="00A95638"/>
    <w:rsid w:val="00AA1A17"/>
    <w:rsid w:val="00AA5447"/>
    <w:rsid w:val="00AA56B0"/>
    <w:rsid w:val="00AA5E99"/>
    <w:rsid w:val="00AA61DF"/>
    <w:rsid w:val="00AA74FC"/>
    <w:rsid w:val="00AA795A"/>
    <w:rsid w:val="00AB269A"/>
    <w:rsid w:val="00AB6291"/>
    <w:rsid w:val="00AB6C4C"/>
    <w:rsid w:val="00AB7586"/>
    <w:rsid w:val="00AB7B7B"/>
    <w:rsid w:val="00AC17DC"/>
    <w:rsid w:val="00AD2849"/>
    <w:rsid w:val="00AD6043"/>
    <w:rsid w:val="00AD62F0"/>
    <w:rsid w:val="00AD68BB"/>
    <w:rsid w:val="00AD70C9"/>
    <w:rsid w:val="00AD782B"/>
    <w:rsid w:val="00AE19F1"/>
    <w:rsid w:val="00AE37CC"/>
    <w:rsid w:val="00AE41DA"/>
    <w:rsid w:val="00AE6DCA"/>
    <w:rsid w:val="00AF09E7"/>
    <w:rsid w:val="00AF1F58"/>
    <w:rsid w:val="00AF4A57"/>
    <w:rsid w:val="00AF5614"/>
    <w:rsid w:val="00AF56E2"/>
    <w:rsid w:val="00B0272E"/>
    <w:rsid w:val="00B060FE"/>
    <w:rsid w:val="00B0687D"/>
    <w:rsid w:val="00B07CED"/>
    <w:rsid w:val="00B07E07"/>
    <w:rsid w:val="00B12AA3"/>
    <w:rsid w:val="00B12C2A"/>
    <w:rsid w:val="00B15B0B"/>
    <w:rsid w:val="00B21851"/>
    <w:rsid w:val="00B21C90"/>
    <w:rsid w:val="00B250A7"/>
    <w:rsid w:val="00B253E3"/>
    <w:rsid w:val="00B27C9F"/>
    <w:rsid w:val="00B33537"/>
    <w:rsid w:val="00B34F1D"/>
    <w:rsid w:val="00B4150F"/>
    <w:rsid w:val="00B41B82"/>
    <w:rsid w:val="00B439DF"/>
    <w:rsid w:val="00B453D7"/>
    <w:rsid w:val="00B507E9"/>
    <w:rsid w:val="00B532E8"/>
    <w:rsid w:val="00B548DD"/>
    <w:rsid w:val="00B5776D"/>
    <w:rsid w:val="00B62B18"/>
    <w:rsid w:val="00B658EA"/>
    <w:rsid w:val="00B65A28"/>
    <w:rsid w:val="00B6648A"/>
    <w:rsid w:val="00B66612"/>
    <w:rsid w:val="00B73AF8"/>
    <w:rsid w:val="00B74A43"/>
    <w:rsid w:val="00B75478"/>
    <w:rsid w:val="00B766BA"/>
    <w:rsid w:val="00B81CA4"/>
    <w:rsid w:val="00B85C36"/>
    <w:rsid w:val="00B87430"/>
    <w:rsid w:val="00B94456"/>
    <w:rsid w:val="00B948F7"/>
    <w:rsid w:val="00B94AAE"/>
    <w:rsid w:val="00B97444"/>
    <w:rsid w:val="00B97B04"/>
    <w:rsid w:val="00BA2794"/>
    <w:rsid w:val="00BA4AD3"/>
    <w:rsid w:val="00BB1BAF"/>
    <w:rsid w:val="00BB375E"/>
    <w:rsid w:val="00BB5E1D"/>
    <w:rsid w:val="00BB68A9"/>
    <w:rsid w:val="00BB6CFD"/>
    <w:rsid w:val="00BC314F"/>
    <w:rsid w:val="00BC59D2"/>
    <w:rsid w:val="00BC6885"/>
    <w:rsid w:val="00BC6C12"/>
    <w:rsid w:val="00BD35E0"/>
    <w:rsid w:val="00BD4F3A"/>
    <w:rsid w:val="00BD59BF"/>
    <w:rsid w:val="00BE1EF8"/>
    <w:rsid w:val="00BE2FF9"/>
    <w:rsid w:val="00BE3AA4"/>
    <w:rsid w:val="00BE42FD"/>
    <w:rsid w:val="00BE653E"/>
    <w:rsid w:val="00BE6B79"/>
    <w:rsid w:val="00BE7953"/>
    <w:rsid w:val="00BE7EA9"/>
    <w:rsid w:val="00BF126C"/>
    <w:rsid w:val="00BF3314"/>
    <w:rsid w:val="00BF54B9"/>
    <w:rsid w:val="00BF7633"/>
    <w:rsid w:val="00BF7C71"/>
    <w:rsid w:val="00C0078B"/>
    <w:rsid w:val="00C009DA"/>
    <w:rsid w:val="00C01059"/>
    <w:rsid w:val="00C011DB"/>
    <w:rsid w:val="00C13D39"/>
    <w:rsid w:val="00C13E14"/>
    <w:rsid w:val="00C15935"/>
    <w:rsid w:val="00C15ADD"/>
    <w:rsid w:val="00C16CDB"/>
    <w:rsid w:val="00C2190D"/>
    <w:rsid w:val="00C238E0"/>
    <w:rsid w:val="00C25CA0"/>
    <w:rsid w:val="00C25F91"/>
    <w:rsid w:val="00C2732D"/>
    <w:rsid w:val="00C31443"/>
    <w:rsid w:val="00C318D9"/>
    <w:rsid w:val="00C319AB"/>
    <w:rsid w:val="00C324C3"/>
    <w:rsid w:val="00C32AE4"/>
    <w:rsid w:val="00C3370B"/>
    <w:rsid w:val="00C3709E"/>
    <w:rsid w:val="00C41808"/>
    <w:rsid w:val="00C42CDB"/>
    <w:rsid w:val="00C43CCB"/>
    <w:rsid w:val="00C45C0C"/>
    <w:rsid w:val="00C4727E"/>
    <w:rsid w:val="00C50091"/>
    <w:rsid w:val="00C53610"/>
    <w:rsid w:val="00C65608"/>
    <w:rsid w:val="00C672A8"/>
    <w:rsid w:val="00C702C2"/>
    <w:rsid w:val="00C70750"/>
    <w:rsid w:val="00C72390"/>
    <w:rsid w:val="00C73B5E"/>
    <w:rsid w:val="00C73EF7"/>
    <w:rsid w:val="00C75358"/>
    <w:rsid w:val="00C756B0"/>
    <w:rsid w:val="00C80E4C"/>
    <w:rsid w:val="00C81844"/>
    <w:rsid w:val="00C82280"/>
    <w:rsid w:val="00C83E4B"/>
    <w:rsid w:val="00C84D5E"/>
    <w:rsid w:val="00C84DFE"/>
    <w:rsid w:val="00C85590"/>
    <w:rsid w:val="00C92FCF"/>
    <w:rsid w:val="00C97E1C"/>
    <w:rsid w:val="00CA1476"/>
    <w:rsid w:val="00CB14A2"/>
    <w:rsid w:val="00CB151A"/>
    <w:rsid w:val="00CB1B8B"/>
    <w:rsid w:val="00CB2D65"/>
    <w:rsid w:val="00CB2FB4"/>
    <w:rsid w:val="00CB4D09"/>
    <w:rsid w:val="00CB6CF5"/>
    <w:rsid w:val="00CB78E2"/>
    <w:rsid w:val="00CC292C"/>
    <w:rsid w:val="00CC2BD1"/>
    <w:rsid w:val="00CC32CD"/>
    <w:rsid w:val="00CC5493"/>
    <w:rsid w:val="00CC5B7B"/>
    <w:rsid w:val="00CC5E10"/>
    <w:rsid w:val="00CC740F"/>
    <w:rsid w:val="00CD3088"/>
    <w:rsid w:val="00CD31F5"/>
    <w:rsid w:val="00CD3627"/>
    <w:rsid w:val="00CD3EEE"/>
    <w:rsid w:val="00CD4868"/>
    <w:rsid w:val="00CD5181"/>
    <w:rsid w:val="00CD7FA5"/>
    <w:rsid w:val="00CE26CE"/>
    <w:rsid w:val="00CE2E9F"/>
    <w:rsid w:val="00CE4039"/>
    <w:rsid w:val="00CE5479"/>
    <w:rsid w:val="00CE664D"/>
    <w:rsid w:val="00CE6DEE"/>
    <w:rsid w:val="00CF0C77"/>
    <w:rsid w:val="00CF3645"/>
    <w:rsid w:val="00CF36F9"/>
    <w:rsid w:val="00CF67AE"/>
    <w:rsid w:val="00D02E6D"/>
    <w:rsid w:val="00D031C3"/>
    <w:rsid w:val="00D053B6"/>
    <w:rsid w:val="00D06C83"/>
    <w:rsid w:val="00D076CE"/>
    <w:rsid w:val="00D12755"/>
    <w:rsid w:val="00D176A7"/>
    <w:rsid w:val="00D20486"/>
    <w:rsid w:val="00D23547"/>
    <w:rsid w:val="00D2394F"/>
    <w:rsid w:val="00D2667C"/>
    <w:rsid w:val="00D26F3D"/>
    <w:rsid w:val="00D32863"/>
    <w:rsid w:val="00D36842"/>
    <w:rsid w:val="00D369F6"/>
    <w:rsid w:val="00D36A2C"/>
    <w:rsid w:val="00D36C50"/>
    <w:rsid w:val="00D37696"/>
    <w:rsid w:val="00D40023"/>
    <w:rsid w:val="00D42711"/>
    <w:rsid w:val="00D456FC"/>
    <w:rsid w:val="00D45AD7"/>
    <w:rsid w:val="00D46429"/>
    <w:rsid w:val="00D46957"/>
    <w:rsid w:val="00D55796"/>
    <w:rsid w:val="00D55951"/>
    <w:rsid w:val="00D57A2C"/>
    <w:rsid w:val="00D607AF"/>
    <w:rsid w:val="00D615E6"/>
    <w:rsid w:val="00D618C7"/>
    <w:rsid w:val="00D62830"/>
    <w:rsid w:val="00D66A4C"/>
    <w:rsid w:val="00D70DC4"/>
    <w:rsid w:val="00D717E3"/>
    <w:rsid w:val="00D75D2A"/>
    <w:rsid w:val="00D77066"/>
    <w:rsid w:val="00D77989"/>
    <w:rsid w:val="00D81159"/>
    <w:rsid w:val="00D85215"/>
    <w:rsid w:val="00D87596"/>
    <w:rsid w:val="00D90E5B"/>
    <w:rsid w:val="00D9122B"/>
    <w:rsid w:val="00D92B1C"/>
    <w:rsid w:val="00D95FC0"/>
    <w:rsid w:val="00D96AC7"/>
    <w:rsid w:val="00D96D2A"/>
    <w:rsid w:val="00D97987"/>
    <w:rsid w:val="00D97BE3"/>
    <w:rsid w:val="00DA1BCD"/>
    <w:rsid w:val="00DA47BC"/>
    <w:rsid w:val="00DA50ED"/>
    <w:rsid w:val="00DA7D86"/>
    <w:rsid w:val="00DB08F7"/>
    <w:rsid w:val="00DB340B"/>
    <w:rsid w:val="00DB4EF8"/>
    <w:rsid w:val="00DB6BD5"/>
    <w:rsid w:val="00DC140D"/>
    <w:rsid w:val="00DC7426"/>
    <w:rsid w:val="00DC7DC7"/>
    <w:rsid w:val="00DD15E0"/>
    <w:rsid w:val="00DD2849"/>
    <w:rsid w:val="00DD5A8C"/>
    <w:rsid w:val="00DE2700"/>
    <w:rsid w:val="00DE37F3"/>
    <w:rsid w:val="00DE4AC1"/>
    <w:rsid w:val="00DE526D"/>
    <w:rsid w:val="00DE55E3"/>
    <w:rsid w:val="00DE6E3B"/>
    <w:rsid w:val="00DF4924"/>
    <w:rsid w:val="00DF67F5"/>
    <w:rsid w:val="00DF7263"/>
    <w:rsid w:val="00DF7F9F"/>
    <w:rsid w:val="00E01A3A"/>
    <w:rsid w:val="00E065A8"/>
    <w:rsid w:val="00E07B25"/>
    <w:rsid w:val="00E10E1A"/>
    <w:rsid w:val="00E13A04"/>
    <w:rsid w:val="00E149BB"/>
    <w:rsid w:val="00E16474"/>
    <w:rsid w:val="00E176C0"/>
    <w:rsid w:val="00E17F11"/>
    <w:rsid w:val="00E2228B"/>
    <w:rsid w:val="00E22BD6"/>
    <w:rsid w:val="00E22FE7"/>
    <w:rsid w:val="00E2455C"/>
    <w:rsid w:val="00E26ACD"/>
    <w:rsid w:val="00E3075B"/>
    <w:rsid w:val="00E3080E"/>
    <w:rsid w:val="00E3228A"/>
    <w:rsid w:val="00E33EBF"/>
    <w:rsid w:val="00E34109"/>
    <w:rsid w:val="00E343E5"/>
    <w:rsid w:val="00E34BF6"/>
    <w:rsid w:val="00E34E11"/>
    <w:rsid w:val="00E36571"/>
    <w:rsid w:val="00E42FC0"/>
    <w:rsid w:val="00E441BF"/>
    <w:rsid w:val="00E44832"/>
    <w:rsid w:val="00E462E0"/>
    <w:rsid w:val="00E47AF9"/>
    <w:rsid w:val="00E50C57"/>
    <w:rsid w:val="00E54EA6"/>
    <w:rsid w:val="00E6034A"/>
    <w:rsid w:val="00E609DD"/>
    <w:rsid w:val="00E626FF"/>
    <w:rsid w:val="00E669FD"/>
    <w:rsid w:val="00E6734B"/>
    <w:rsid w:val="00E6737E"/>
    <w:rsid w:val="00E72CA0"/>
    <w:rsid w:val="00E72EB7"/>
    <w:rsid w:val="00E74981"/>
    <w:rsid w:val="00E74AF6"/>
    <w:rsid w:val="00E778B3"/>
    <w:rsid w:val="00E80410"/>
    <w:rsid w:val="00E83373"/>
    <w:rsid w:val="00E8532A"/>
    <w:rsid w:val="00E93421"/>
    <w:rsid w:val="00E94761"/>
    <w:rsid w:val="00E95BCE"/>
    <w:rsid w:val="00E95C2C"/>
    <w:rsid w:val="00E969A0"/>
    <w:rsid w:val="00E973CF"/>
    <w:rsid w:val="00E97F3E"/>
    <w:rsid w:val="00EA0177"/>
    <w:rsid w:val="00EA2695"/>
    <w:rsid w:val="00EA2DBA"/>
    <w:rsid w:val="00EA3CEC"/>
    <w:rsid w:val="00EA6E7D"/>
    <w:rsid w:val="00EB123E"/>
    <w:rsid w:val="00EB39DE"/>
    <w:rsid w:val="00EB5A9A"/>
    <w:rsid w:val="00EB6C14"/>
    <w:rsid w:val="00EC0081"/>
    <w:rsid w:val="00EC09B4"/>
    <w:rsid w:val="00EC1EE6"/>
    <w:rsid w:val="00EC1FDD"/>
    <w:rsid w:val="00EC2649"/>
    <w:rsid w:val="00EC59A3"/>
    <w:rsid w:val="00EC7F9F"/>
    <w:rsid w:val="00ED0805"/>
    <w:rsid w:val="00ED14B1"/>
    <w:rsid w:val="00ED3507"/>
    <w:rsid w:val="00ED4345"/>
    <w:rsid w:val="00ED5F9B"/>
    <w:rsid w:val="00EE0146"/>
    <w:rsid w:val="00EE468C"/>
    <w:rsid w:val="00EE4A40"/>
    <w:rsid w:val="00EE5176"/>
    <w:rsid w:val="00EE5BD8"/>
    <w:rsid w:val="00EF1887"/>
    <w:rsid w:val="00EF2215"/>
    <w:rsid w:val="00EF3253"/>
    <w:rsid w:val="00EF39ED"/>
    <w:rsid w:val="00EF3DF4"/>
    <w:rsid w:val="00EF58A6"/>
    <w:rsid w:val="00EF5B35"/>
    <w:rsid w:val="00EF69D2"/>
    <w:rsid w:val="00F02259"/>
    <w:rsid w:val="00F02FB8"/>
    <w:rsid w:val="00F04BD9"/>
    <w:rsid w:val="00F05E3E"/>
    <w:rsid w:val="00F06F90"/>
    <w:rsid w:val="00F120B1"/>
    <w:rsid w:val="00F1216A"/>
    <w:rsid w:val="00F16558"/>
    <w:rsid w:val="00F20031"/>
    <w:rsid w:val="00F2020D"/>
    <w:rsid w:val="00F2223A"/>
    <w:rsid w:val="00F235D8"/>
    <w:rsid w:val="00F23C8B"/>
    <w:rsid w:val="00F23EB2"/>
    <w:rsid w:val="00F263F2"/>
    <w:rsid w:val="00F3004F"/>
    <w:rsid w:val="00F30B61"/>
    <w:rsid w:val="00F31D3A"/>
    <w:rsid w:val="00F33776"/>
    <w:rsid w:val="00F36FFF"/>
    <w:rsid w:val="00F3707C"/>
    <w:rsid w:val="00F4112B"/>
    <w:rsid w:val="00F43869"/>
    <w:rsid w:val="00F45283"/>
    <w:rsid w:val="00F45397"/>
    <w:rsid w:val="00F454F5"/>
    <w:rsid w:val="00F46067"/>
    <w:rsid w:val="00F4695F"/>
    <w:rsid w:val="00F505C8"/>
    <w:rsid w:val="00F507E1"/>
    <w:rsid w:val="00F5099C"/>
    <w:rsid w:val="00F50A8F"/>
    <w:rsid w:val="00F51FC4"/>
    <w:rsid w:val="00F52B2E"/>
    <w:rsid w:val="00F533C7"/>
    <w:rsid w:val="00F557F5"/>
    <w:rsid w:val="00F56243"/>
    <w:rsid w:val="00F57E95"/>
    <w:rsid w:val="00F61D94"/>
    <w:rsid w:val="00F65818"/>
    <w:rsid w:val="00F66A34"/>
    <w:rsid w:val="00F70D3A"/>
    <w:rsid w:val="00F711F4"/>
    <w:rsid w:val="00F7258A"/>
    <w:rsid w:val="00F75A96"/>
    <w:rsid w:val="00F75FE5"/>
    <w:rsid w:val="00F800BC"/>
    <w:rsid w:val="00F810B4"/>
    <w:rsid w:val="00F81CF8"/>
    <w:rsid w:val="00F83554"/>
    <w:rsid w:val="00F83E91"/>
    <w:rsid w:val="00F8428C"/>
    <w:rsid w:val="00F84DF1"/>
    <w:rsid w:val="00F84E67"/>
    <w:rsid w:val="00F86925"/>
    <w:rsid w:val="00F871D9"/>
    <w:rsid w:val="00F873ED"/>
    <w:rsid w:val="00F87ABD"/>
    <w:rsid w:val="00F9530F"/>
    <w:rsid w:val="00F96495"/>
    <w:rsid w:val="00FA05ED"/>
    <w:rsid w:val="00FA1C49"/>
    <w:rsid w:val="00FA26F7"/>
    <w:rsid w:val="00FA2D0D"/>
    <w:rsid w:val="00FA3C5A"/>
    <w:rsid w:val="00FA3E2A"/>
    <w:rsid w:val="00FA41B2"/>
    <w:rsid w:val="00FA4DBA"/>
    <w:rsid w:val="00FA4F52"/>
    <w:rsid w:val="00FA5482"/>
    <w:rsid w:val="00FA5828"/>
    <w:rsid w:val="00FB1166"/>
    <w:rsid w:val="00FB4DAC"/>
    <w:rsid w:val="00FB5AA6"/>
    <w:rsid w:val="00FC37C7"/>
    <w:rsid w:val="00FC5C9C"/>
    <w:rsid w:val="00FC6616"/>
    <w:rsid w:val="00FC75E7"/>
    <w:rsid w:val="00FD3ED2"/>
    <w:rsid w:val="00FD6909"/>
    <w:rsid w:val="00FD727F"/>
    <w:rsid w:val="00FE2F65"/>
    <w:rsid w:val="00FE4250"/>
    <w:rsid w:val="00FE4700"/>
    <w:rsid w:val="00FE5D21"/>
    <w:rsid w:val="00FF02FC"/>
    <w:rsid w:val="00FF3318"/>
    <w:rsid w:val="00FF4A8D"/>
    <w:rsid w:val="00FF64C7"/>
    <w:rsid w:val="00FF6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4411F7"/>
  <w15:docId w15:val="{B7F1BD8E-71F6-4A0E-BD3D-4C660758C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920849"/>
    <w:pPr>
      <w:spacing w:beforeAutospacing="1" w:afterAutospacing="1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277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E7DF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5">
    <w:name w:val="heading 5"/>
    <w:basedOn w:val="Normalny"/>
    <w:next w:val="Normalny"/>
    <w:link w:val="Nagwek5Znak"/>
    <w:unhideWhenUsed/>
    <w:qFormat/>
    <w:rsid w:val="006F6C1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EB33B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F6C1C"/>
    <w:pPr>
      <w:keepNext/>
      <w:keepLines/>
      <w:spacing w:before="4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1">
    <w:name w:val="s1"/>
    <w:basedOn w:val="Domylnaczcionkaakapitu"/>
    <w:qFormat/>
    <w:rsid w:val="00067A9D"/>
  </w:style>
  <w:style w:type="character" w:customStyle="1" w:styleId="NagwekZnak">
    <w:name w:val="Nagłówek Znak"/>
    <w:basedOn w:val="Domylnaczcionkaakapitu"/>
    <w:link w:val="Nagwek"/>
    <w:uiPriority w:val="99"/>
    <w:qFormat/>
    <w:rsid w:val="00FB6061"/>
  </w:style>
  <w:style w:type="character" w:customStyle="1" w:styleId="StopkaZnak">
    <w:name w:val="Stopka Znak"/>
    <w:basedOn w:val="Domylnaczcionkaakapitu"/>
    <w:link w:val="Stopka"/>
    <w:uiPriority w:val="99"/>
    <w:qFormat/>
    <w:rsid w:val="00FB6061"/>
  </w:style>
  <w:style w:type="character" w:customStyle="1" w:styleId="InternetLink">
    <w:name w:val="Internet Link"/>
    <w:basedOn w:val="Domylnaczcionkaakapitu"/>
    <w:uiPriority w:val="99"/>
    <w:unhideWhenUsed/>
    <w:rsid w:val="00E62D0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qFormat/>
    <w:rsid w:val="00E62D06"/>
    <w:rPr>
      <w:color w:val="808080"/>
      <w:shd w:val="clear" w:color="auto" w:fill="E6E6E6"/>
    </w:rPr>
  </w:style>
  <w:style w:type="character" w:customStyle="1" w:styleId="ZwykytekstZnak">
    <w:name w:val="Zwykły tekst Znak"/>
    <w:basedOn w:val="Domylnaczcionkaakapitu"/>
    <w:link w:val="Zwykytekst"/>
    <w:qFormat/>
    <w:rsid w:val="00636754"/>
    <w:rPr>
      <w:rFonts w:ascii="Calibri" w:hAnsi="Calibri"/>
      <w:sz w:val="22"/>
      <w:szCs w:val="21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748BC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920849"/>
    <w:rPr>
      <w:rFonts w:ascii="Times New Roman" w:eastAsia="Times New Roman" w:hAnsi="Times New Roman" w:cs="Times New Roman"/>
      <w:b/>
      <w:bCs/>
      <w:kern w:val="2"/>
      <w:sz w:val="48"/>
      <w:szCs w:val="4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6F6C1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6F6C1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TekstpodstawowyZnak">
    <w:name w:val="Tekst podstawowy Znak"/>
    <w:basedOn w:val="Domylnaczcionkaakapitu"/>
    <w:link w:val="Tekstpodstawowy"/>
    <w:qFormat/>
    <w:rsid w:val="006F6C1C"/>
    <w:rPr>
      <w:rFonts w:ascii="Times New Roman" w:eastAsia="Lucida Sans Unicode" w:hAnsi="Times New Roman" w:cs="Tahoma"/>
      <w:kern w:val="2"/>
      <w:lang w:eastAsia="zh-CN" w:bidi="hi-I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6F6C1C"/>
    <w:rPr>
      <w:rFonts w:ascii="Times New Roman" w:eastAsia="SimSun" w:hAnsi="Times New Roman" w:cs="Mangal"/>
      <w:color w:val="00000A"/>
      <w:kern w:val="2"/>
      <w:lang w:eastAsia="zh-CN" w:bidi="hi-IN"/>
    </w:rPr>
  </w:style>
  <w:style w:type="character" w:customStyle="1" w:styleId="Odwoaniedokomentarza1">
    <w:name w:val="Odwołanie do komentarza1"/>
    <w:qFormat/>
    <w:rsid w:val="006F6C1C"/>
    <w:rPr>
      <w:sz w:val="16"/>
      <w:szCs w:val="16"/>
    </w:rPr>
  </w:style>
  <w:style w:type="character" w:customStyle="1" w:styleId="FontStyle13">
    <w:name w:val="Font Style13"/>
    <w:uiPriority w:val="99"/>
    <w:qFormat/>
    <w:rsid w:val="006F6C1C"/>
    <w:rPr>
      <w:rFonts w:ascii="Times New Roman" w:hAnsi="Times New Roman" w:cs="Times New Roman"/>
      <w:b/>
      <w:bCs/>
      <w:color w:val="000000"/>
      <w:sz w:val="30"/>
      <w:szCs w:val="30"/>
    </w:rPr>
  </w:style>
  <w:style w:type="character" w:customStyle="1" w:styleId="FontStyle14">
    <w:name w:val="Font Style14"/>
    <w:uiPriority w:val="99"/>
    <w:qFormat/>
    <w:rsid w:val="006F6C1C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15">
    <w:name w:val="Font Style15"/>
    <w:uiPriority w:val="99"/>
    <w:qFormat/>
    <w:rsid w:val="006F6C1C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16">
    <w:name w:val="Font Style16"/>
    <w:uiPriority w:val="99"/>
    <w:qFormat/>
    <w:rsid w:val="006F6C1C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17">
    <w:name w:val="Font Style17"/>
    <w:uiPriority w:val="99"/>
    <w:qFormat/>
    <w:rsid w:val="006F6C1C"/>
    <w:rPr>
      <w:rFonts w:ascii="Times New Roman" w:hAnsi="Times New Roman" w:cs="Times New Roman"/>
      <w:color w:val="000000"/>
      <w:sz w:val="22"/>
      <w:szCs w:val="22"/>
    </w:rPr>
  </w:style>
  <w:style w:type="character" w:customStyle="1" w:styleId="AkapitzlistZnak">
    <w:name w:val="Akapit z listą Znak"/>
    <w:aliases w:val="Odstavec Znak,sw tekst Znak,L1 Znak,Numerowanie Znak,lp1 Znak,Preambuła Znak,CP-UC Znak,CP-Punkty Znak,Bullet List Znak,List - bullets Znak,Equipment Znak,Bullet 1 Znak,List Paragraph Char Char Znak,b1 Znak,Figure_name Znak,Ref Znak"/>
    <w:link w:val="Akapitzlist"/>
    <w:uiPriority w:val="34"/>
    <w:qFormat/>
    <w:locked/>
    <w:rsid w:val="006F6C1C"/>
    <w:rPr>
      <w:rFonts w:ascii="Cambria" w:eastAsia="MS Mincho" w:hAnsi="Cambria" w:cs="Times New Roman"/>
      <w:lang w:val="cs-CZ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1528D2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1528D2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1528D2"/>
    <w:rPr>
      <w:b/>
      <w:bCs/>
      <w:sz w:val="20"/>
      <w:szCs w:val="20"/>
    </w:rPr>
  </w:style>
  <w:style w:type="character" w:customStyle="1" w:styleId="Teksttreci11">
    <w:name w:val="Tekst treści (11)_"/>
    <w:link w:val="Teksttreci110"/>
    <w:qFormat/>
    <w:rsid w:val="00FB13C8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A7">
    <w:name w:val="A7"/>
    <w:uiPriority w:val="99"/>
    <w:qFormat/>
    <w:rsid w:val="005C2162"/>
    <w:rPr>
      <w:rFonts w:cs="Bookerly"/>
      <w:color w:val="211D1E"/>
      <w:sz w:val="14"/>
      <w:szCs w:val="14"/>
    </w:rPr>
  </w:style>
  <w:style w:type="character" w:customStyle="1" w:styleId="A0">
    <w:name w:val="A0"/>
    <w:uiPriority w:val="99"/>
    <w:qFormat/>
    <w:rsid w:val="00A01C71"/>
    <w:rPr>
      <w:rFonts w:cs="Cambria"/>
      <w:b/>
      <w:bCs/>
      <w:color w:val="000000"/>
      <w:sz w:val="36"/>
      <w:szCs w:val="36"/>
    </w:rPr>
  </w:style>
  <w:style w:type="character" w:customStyle="1" w:styleId="A1">
    <w:name w:val="A1"/>
    <w:uiPriority w:val="99"/>
    <w:qFormat/>
    <w:rsid w:val="00A01C71"/>
    <w:rPr>
      <w:rFonts w:cs="Cambria"/>
      <w:b/>
      <w:bCs/>
      <w:color w:val="000000"/>
      <w:sz w:val="20"/>
      <w:szCs w:val="20"/>
    </w:rPr>
  </w:style>
  <w:style w:type="character" w:customStyle="1" w:styleId="Nagwek6Znak">
    <w:name w:val="Nagłówek 6 Znak"/>
    <w:basedOn w:val="Domylnaczcionkaakapitu"/>
    <w:link w:val="Nagwek6"/>
    <w:uiPriority w:val="9"/>
    <w:qFormat/>
    <w:rsid w:val="00EB33B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qFormat/>
    <w:rsid w:val="00053FEC"/>
  </w:style>
  <w:style w:type="character" w:customStyle="1" w:styleId="FontStyle20">
    <w:name w:val="Font Style20"/>
    <w:basedOn w:val="Domylnaczcionkaakapitu"/>
    <w:uiPriority w:val="99"/>
    <w:qFormat/>
    <w:rsid w:val="000C6243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D7277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Numerstrony">
    <w:name w:val="page number"/>
    <w:qFormat/>
    <w:rsid w:val="001306F5"/>
  </w:style>
  <w:style w:type="character" w:styleId="Pogrubienie">
    <w:name w:val="Strong"/>
    <w:basedOn w:val="Domylnaczcionkaakapitu"/>
    <w:uiPriority w:val="22"/>
    <w:qFormat/>
    <w:rsid w:val="002C674A"/>
    <w:rPr>
      <w:b/>
      <w:bCs/>
    </w:rPr>
  </w:style>
  <w:style w:type="character" w:styleId="Uwydatnienie">
    <w:name w:val="Emphasis"/>
    <w:basedOn w:val="Domylnaczcionkaakapitu"/>
    <w:uiPriority w:val="20"/>
    <w:qFormat/>
    <w:rsid w:val="002C674A"/>
    <w:rPr>
      <w:i/>
      <w:iCs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CE7DF7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ekstkomentarzaZnak1">
    <w:name w:val="Tekst komentarza Znak1"/>
    <w:uiPriority w:val="99"/>
    <w:semiHidden/>
    <w:qFormat/>
    <w:rsid w:val="002E56A1"/>
    <w:rPr>
      <w:rFonts w:eastAsia="Arial Unicode MS" w:cs="Arial Unicode MS"/>
      <w:color w:val="000000"/>
      <w:kern w:val="2"/>
      <w:lang w:eastAsia="zh-CN"/>
    </w:rPr>
  </w:style>
  <w:style w:type="character" w:customStyle="1" w:styleId="FontStyle71">
    <w:name w:val="Font Style71"/>
    <w:uiPriority w:val="99"/>
    <w:qFormat/>
    <w:rsid w:val="00082AD8"/>
    <w:rPr>
      <w:rFonts w:ascii="Calibri" w:hAnsi="Calibri" w:cs="Calibri"/>
      <w:color w:val="000000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BB5435"/>
    <w:rPr>
      <w:sz w:val="20"/>
      <w:szCs w:val="20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BB5435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ListLabel1">
    <w:name w:val="ListLabel 1"/>
    <w:qFormat/>
    <w:rPr>
      <w:rFonts w:ascii="Times New Roman" w:hAnsi="Times New Roman" w:cs="Wingdings"/>
      <w:b/>
      <w:sz w:val="20"/>
    </w:rPr>
  </w:style>
  <w:style w:type="character" w:customStyle="1" w:styleId="ListLabel2">
    <w:name w:val="ListLabel 2"/>
    <w:qFormat/>
    <w:rPr>
      <w:rFonts w:ascii="Times New Roman" w:hAnsi="Times New Roman" w:cs="Wingdings"/>
      <w:color w:val="auto"/>
      <w:sz w:val="20"/>
      <w:szCs w:val="24"/>
      <w:lang w:eastAsia="pl-PL"/>
    </w:rPr>
  </w:style>
  <w:style w:type="character" w:customStyle="1" w:styleId="ListLabel3">
    <w:name w:val="ListLabel 3"/>
    <w:qFormat/>
    <w:rPr>
      <w:b w:val="0"/>
    </w:rPr>
  </w:style>
  <w:style w:type="character" w:customStyle="1" w:styleId="ListLabel4">
    <w:name w:val="ListLabel 4"/>
    <w:qFormat/>
    <w:rPr>
      <w:rFonts w:ascii="Times New Roman" w:hAnsi="Times New Roman" w:cs="Wingdings"/>
      <w:color w:val="auto"/>
      <w:sz w:val="20"/>
    </w:rPr>
  </w:style>
  <w:style w:type="character" w:customStyle="1" w:styleId="ListLabel5">
    <w:name w:val="ListLabel 5"/>
    <w:qFormat/>
    <w:rPr>
      <w:rFonts w:ascii="Times New Roman" w:hAnsi="Times New Roman" w:cs="Arial"/>
      <w:sz w:val="20"/>
      <w:szCs w:val="16"/>
    </w:rPr>
  </w:style>
  <w:style w:type="character" w:customStyle="1" w:styleId="ListLabel6">
    <w:name w:val="ListLabel 6"/>
    <w:qFormat/>
    <w:rPr>
      <w:rFonts w:ascii="Times New Roman" w:hAnsi="Times New Roman" w:cs="Wingdings"/>
      <w:color w:val="auto"/>
      <w:sz w:val="20"/>
      <w:szCs w:val="24"/>
    </w:rPr>
  </w:style>
  <w:style w:type="character" w:customStyle="1" w:styleId="ListLabel7">
    <w:name w:val="ListLabel 7"/>
    <w:qFormat/>
    <w:rPr>
      <w:rFonts w:eastAsia="Times New Roman"/>
      <w:b/>
      <w:sz w:val="22"/>
      <w:szCs w:val="22"/>
      <w:lang w:eastAsia="ar-SA"/>
    </w:rPr>
  </w:style>
  <w:style w:type="character" w:customStyle="1" w:styleId="ListLabel8">
    <w:name w:val="ListLabel 8"/>
    <w:qFormat/>
    <w:rPr>
      <w:rFonts w:eastAsia="Times New Roman"/>
      <w:b/>
      <w:szCs w:val="20"/>
      <w:lang w:eastAsia="ar-SA"/>
    </w:rPr>
  </w:style>
  <w:style w:type="character" w:customStyle="1" w:styleId="ListLabel9">
    <w:name w:val="ListLabel 9"/>
    <w:qFormat/>
    <w:rPr>
      <w:bCs/>
      <w:color w:val="000000"/>
    </w:rPr>
  </w:style>
  <w:style w:type="character" w:customStyle="1" w:styleId="ListLabel10">
    <w:name w:val="ListLabel 10"/>
    <w:qFormat/>
    <w:rPr>
      <w:b w:val="0"/>
    </w:rPr>
  </w:style>
  <w:style w:type="character" w:customStyle="1" w:styleId="ListLabel11">
    <w:name w:val="ListLabel 11"/>
    <w:qFormat/>
    <w:rPr>
      <w:rFonts w:eastAsia="Times New Roman"/>
      <w:b/>
    </w:rPr>
  </w:style>
  <w:style w:type="character" w:customStyle="1" w:styleId="ListLabel12">
    <w:name w:val="ListLabel 12"/>
    <w:qFormat/>
    <w:rPr>
      <w:rFonts w:eastAsia="TimesNewRomanPS-BoldMT, 'Times"/>
      <w:szCs w:val="20"/>
      <w:lang w:eastAsia="ar-SA"/>
    </w:rPr>
  </w:style>
  <w:style w:type="character" w:customStyle="1" w:styleId="ListLabel13">
    <w:name w:val="ListLabel 13"/>
    <w:qFormat/>
    <w:rPr>
      <w:b w:val="0"/>
    </w:rPr>
  </w:style>
  <w:style w:type="character" w:customStyle="1" w:styleId="ListLabel14">
    <w:name w:val="ListLabel 14"/>
    <w:qFormat/>
    <w:rPr>
      <w:rFonts w:cs="OpenSymbol, 'Arial Unicode MS'"/>
    </w:rPr>
  </w:style>
  <w:style w:type="character" w:customStyle="1" w:styleId="ListLabel15">
    <w:name w:val="ListLabel 15"/>
    <w:qFormat/>
    <w:rPr>
      <w:rFonts w:cs="Tahoma"/>
    </w:rPr>
  </w:style>
  <w:style w:type="character" w:customStyle="1" w:styleId="ListLabel16">
    <w:name w:val="ListLabel 16"/>
    <w:qFormat/>
    <w:rPr>
      <w:rFonts w:eastAsia="Times New Roman" w:cs="OpenSymbol, 'Arial Unicode MS'"/>
      <w:b/>
      <w:lang w:eastAsia="pl-PL"/>
    </w:rPr>
  </w:style>
  <w:style w:type="character" w:customStyle="1" w:styleId="ListLabel17">
    <w:name w:val="ListLabel 17"/>
    <w:qFormat/>
    <w:rPr>
      <w:sz w:val="26"/>
      <w:szCs w:val="26"/>
    </w:rPr>
  </w:style>
  <w:style w:type="character" w:customStyle="1" w:styleId="ListLabel18">
    <w:name w:val="ListLabel 18"/>
    <w:qFormat/>
    <w:rPr>
      <w:b/>
    </w:rPr>
  </w:style>
  <w:style w:type="character" w:customStyle="1" w:styleId="ListLabel19">
    <w:name w:val="ListLabel 19"/>
    <w:qFormat/>
    <w:rPr>
      <w:bCs/>
      <w:color w:val="000000"/>
    </w:rPr>
  </w:style>
  <w:style w:type="character" w:customStyle="1" w:styleId="ListLabel20">
    <w:name w:val="ListLabel 20"/>
    <w:qFormat/>
    <w:rPr>
      <w:b w:val="0"/>
    </w:rPr>
  </w:style>
  <w:style w:type="character" w:customStyle="1" w:styleId="ListLabel21">
    <w:name w:val="ListLabel 21"/>
    <w:qFormat/>
    <w:rPr>
      <w:rFonts w:eastAsia="Calibri" w:cs="Times New Roman"/>
    </w:rPr>
  </w:style>
  <w:style w:type="character" w:customStyle="1" w:styleId="ListLabel22">
    <w:name w:val="ListLabel 22"/>
    <w:qFormat/>
    <w:rPr>
      <w:rFonts w:ascii="Times New Roman" w:eastAsia="Times New Roman" w:hAnsi="Times New Roman"/>
      <w:b/>
      <w:bCs/>
      <w:sz w:val="22"/>
      <w:lang w:eastAsia="pl-PL"/>
    </w:rPr>
  </w:style>
  <w:style w:type="character" w:customStyle="1" w:styleId="ListLabel23">
    <w:name w:val="ListLabel 23"/>
    <w:qFormat/>
    <w:rPr>
      <w:rFonts w:eastAsia="Times New Roman"/>
    </w:rPr>
  </w:style>
  <w:style w:type="character" w:customStyle="1" w:styleId="ListLabel24">
    <w:name w:val="ListLabel 24"/>
    <w:qFormat/>
    <w:rPr>
      <w:b/>
      <w:sz w:val="22"/>
    </w:rPr>
  </w:style>
  <w:style w:type="character" w:customStyle="1" w:styleId="ListLabel25">
    <w:name w:val="ListLabel 25"/>
    <w:qFormat/>
    <w:rPr>
      <w:b/>
      <w:sz w:val="22"/>
    </w:rPr>
  </w:style>
  <w:style w:type="character" w:customStyle="1" w:styleId="ListLabel26">
    <w:name w:val="ListLabel 26"/>
    <w:qFormat/>
    <w:rPr>
      <w:rFonts w:ascii="Times New Roman" w:hAnsi="Times New Roman" w:cs="Times New Roman"/>
      <w:color w:val="auto"/>
      <w:sz w:val="22"/>
      <w:szCs w:val="22"/>
      <w:u w:val="none"/>
    </w:rPr>
  </w:style>
  <w:style w:type="character" w:customStyle="1" w:styleId="ListLabel27">
    <w:name w:val="ListLabel 27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ListLabel28">
    <w:name w:val="ListLabel 28"/>
    <w:qFormat/>
    <w:rPr>
      <w:rFonts w:ascii="Times New Roman" w:hAnsi="Times New Roman" w:cs="Times New Roman"/>
      <w:b/>
      <w:bCs/>
      <w:color w:val="auto"/>
      <w:sz w:val="22"/>
      <w:szCs w:val="22"/>
    </w:rPr>
  </w:style>
  <w:style w:type="character" w:customStyle="1" w:styleId="ListLabel29">
    <w:name w:val="ListLabel 29"/>
    <w:qFormat/>
    <w:rPr>
      <w:rFonts w:ascii="Times New Roman" w:hAnsi="Times New Roman"/>
      <w:sz w:val="20"/>
      <w:szCs w:val="20"/>
    </w:rPr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kstpodstawowy">
    <w:name w:val="Body Text"/>
    <w:basedOn w:val="Normalny"/>
    <w:link w:val="TekstpodstawowyZnak"/>
    <w:rsid w:val="006F6C1C"/>
    <w:pPr>
      <w:widowControl w:val="0"/>
      <w:suppressAutoHyphens/>
      <w:spacing w:after="120"/>
    </w:pPr>
    <w:rPr>
      <w:rFonts w:ascii="Times New Roman" w:eastAsia="Lucida Sans Unicode" w:hAnsi="Times New Roman" w:cs="Tahoma"/>
      <w:kern w:val="2"/>
      <w:lang w:eastAsia="zh-CN" w:bidi="hi-IN"/>
    </w:rPr>
  </w:style>
  <w:style w:type="paragraph" w:styleId="Lista">
    <w:name w:val="List"/>
    <w:basedOn w:val="Tekstpodstawowy"/>
    <w:rPr>
      <w:rFonts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ny"/>
    <w:qFormat/>
    <w:pPr>
      <w:suppressLineNumbers/>
    </w:pPr>
    <w:rPr>
      <w:rFonts w:cs="Arial Unicode MS"/>
    </w:rPr>
  </w:style>
  <w:style w:type="paragraph" w:customStyle="1" w:styleId="p1">
    <w:name w:val="p1"/>
    <w:basedOn w:val="Normalny"/>
    <w:qFormat/>
    <w:rsid w:val="00067A9D"/>
    <w:pPr>
      <w:jc w:val="both"/>
    </w:pPr>
    <w:rPr>
      <w:rFonts w:ascii="Lato" w:hAnsi="Lato" w:cs="Times New Roman"/>
      <w:sz w:val="17"/>
      <w:szCs w:val="17"/>
      <w:lang w:eastAsia="pl-PL"/>
    </w:rPr>
  </w:style>
  <w:style w:type="paragraph" w:customStyle="1" w:styleId="p2">
    <w:name w:val="p2"/>
    <w:basedOn w:val="Normalny"/>
    <w:qFormat/>
    <w:rsid w:val="00067A9D"/>
    <w:pPr>
      <w:jc w:val="both"/>
    </w:pPr>
    <w:rPr>
      <w:rFonts w:ascii="Lato" w:hAnsi="Lato" w:cs="Times New Roman"/>
      <w:sz w:val="17"/>
      <w:szCs w:val="17"/>
      <w:lang w:eastAsia="pl-PL"/>
    </w:rPr>
  </w:style>
  <w:style w:type="paragraph" w:customStyle="1" w:styleId="p3">
    <w:name w:val="p3"/>
    <w:basedOn w:val="Normalny"/>
    <w:qFormat/>
    <w:rsid w:val="00067A9D"/>
    <w:pPr>
      <w:jc w:val="right"/>
    </w:pPr>
    <w:rPr>
      <w:rFonts w:ascii="Lato" w:hAnsi="Lato" w:cs="Times New Roman"/>
      <w:sz w:val="17"/>
      <w:szCs w:val="17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B606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unhideWhenUsed/>
    <w:rsid w:val="00FB6061"/>
    <w:pPr>
      <w:tabs>
        <w:tab w:val="center" w:pos="4536"/>
        <w:tab w:val="right" w:pos="9072"/>
      </w:tabs>
    </w:pPr>
  </w:style>
  <w:style w:type="paragraph" w:styleId="Akapitzlist">
    <w:name w:val="List Paragraph"/>
    <w:aliases w:val="Odstavec,sw tekst,L1,Numerowanie,lp1,Preambuła,CP-UC,CP-Punkty,Bullet List,List - bullets,Equipment,Bullet 1,List Paragraph Char Char,b1,Figure_name,Numbered Indented Text,List Paragraph11,Ref,Use Case List Paragraph Char,Nagłowek 3"/>
    <w:basedOn w:val="Normalny"/>
    <w:link w:val="AkapitzlistZnak"/>
    <w:uiPriority w:val="34"/>
    <w:qFormat/>
    <w:rsid w:val="0044367E"/>
    <w:pPr>
      <w:ind w:left="720"/>
      <w:contextualSpacing/>
    </w:pPr>
    <w:rPr>
      <w:rFonts w:ascii="Cambria" w:eastAsia="MS Mincho" w:hAnsi="Cambria" w:cs="Times New Roman"/>
      <w:lang w:val="cs-CZ"/>
    </w:rPr>
  </w:style>
  <w:style w:type="paragraph" w:styleId="NormalnyWeb">
    <w:name w:val="Normal (Web)"/>
    <w:basedOn w:val="Normalny"/>
    <w:unhideWhenUsed/>
    <w:qFormat/>
    <w:rsid w:val="00406809"/>
    <w:pPr>
      <w:spacing w:beforeAutospacing="1" w:afterAutospacing="1"/>
    </w:pPr>
    <w:rPr>
      <w:rFonts w:ascii="Times New Roman" w:eastAsia="Calibri" w:hAnsi="Times New Roman" w:cs="Times New Roman"/>
      <w:lang w:eastAsia="pl-PL"/>
    </w:rPr>
  </w:style>
  <w:style w:type="paragraph" w:customStyle="1" w:styleId="Default">
    <w:name w:val="Default"/>
    <w:qFormat/>
    <w:rsid w:val="00406809"/>
    <w:rPr>
      <w:rFonts w:ascii="Calibri" w:eastAsia="Calibri" w:hAnsi="Calibri" w:cs="Calibri"/>
      <w:color w:val="000000"/>
    </w:rPr>
  </w:style>
  <w:style w:type="paragraph" w:styleId="Zwykytekst">
    <w:name w:val="Plain Text"/>
    <w:basedOn w:val="Normalny"/>
    <w:link w:val="ZwykytekstZnak"/>
    <w:unhideWhenUsed/>
    <w:qFormat/>
    <w:rsid w:val="00636754"/>
    <w:rPr>
      <w:rFonts w:ascii="Calibri" w:hAnsi="Calibri"/>
      <w:sz w:val="22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4748BC"/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rsid w:val="00DA2AD3"/>
    <w:pPr>
      <w:widowControl w:val="0"/>
      <w:suppressAutoHyphens/>
      <w:textAlignment w:val="baseline"/>
    </w:pPr>
    <w:rPr>
      <w:rFonts w:ascii="Times New Roman" w:eastAsia="Arial Unicode MS" w:hAnsi="Times New Roman" w:cs="Tahoma"/>
      <w:color w:val="000000"/>
      <w:kern w:val="2"/>
      <w:lang w:val="en-US" w:bidi="en-US"/>
    </w:rPr>
  </w:style>
  <w:style w:type="paragraph" w:customStyle="1" w:styleId="Tekstpodstawowy31">
    <w:name w:val="Tekst podstawowy 31"/>
    <w:basedOn w:val="Normalny"/>
    <w:qFormat/>
    <w:rsid w:val="006F6C1C"/>
    <w:pPr>
      <w:widowControl w:val="0"/>
      <w:suppressAutoHyphens/>
      <w:jc w:val="both"/>
    </w:pPr>
    <w:rPr>
      <w:rFonts w:ascii="Bookman Old Style" w:eastAsia="Lucida Sans Unicode" w:hAnsi="Bookman Old Style" w:cs="Bookman Old Style"/>
      <w:kern w:val="2"/>
      <w:lang w:eastAsia="zh-CN" w:bidi="hi-IN"/>
    </w:rPr>
  </w:style>
  <w:style w:type="paragraph" w:customStyle="1" w:styleId="Zawartotabeli">
    <w:name w:val="Zawartość tabeli"/>
    <w:basedOn w:val="Normalny"/>
    <w:qFormat/>
    <w:rsid w:val="006F6C1C"/>
    <w:pPr>
      <w:widowControl w:val="0"/>
      <w:suppressLineNumbers/>
      <w:suppressAutoHyphens/>
      <w:textAlignment w:val="baseline"/>
    </w:pPr>
    <w:rPr>
      <w:rFonts w:ascii="Times New Roman" w:eastAsia="SimSun" w:hAnsi="Times New Roman" w:cs="Mangal"/>
      <w:color w:val="00000A"/>
      <w:kern w:val="2"/>
      <w:lang w:eastAsia="zh-CN" w:bidi="hi-IN"/>
    </w:rPr>
  </w:style>
  <w:style w:type="paragraph" w:customStyle="1" w:styleId="Textbody">
    <w:name w:val="Text body"/>
    <w:basedOn w:val="Standard"/>
    <w:qFormat/>
    <w:rsid w:val="006F6C1C"/>
    <w:pPr>
      <w:spacing w:after="120"/>
    </w:pPr>
    <w:rPr>
      <w:rFonts w:eastAsia="SimSun" w:cs="Mangal"/>
      <w:color w:val="auto"/>
      <w:lang w:val="pl-PL" w:eastAsia="zh-CN" w:bidi="hi-IN"/>
    </w:rPr>
  </w:style>
  <w:style w:type="paragraph" w:styleId="Tekstprzypisudolnego">
    <w:name w:val="footnote text"/>
    <w:basedOn w:val="Normalny"/>
    <w:link w:val="TekstprzypisudolnegoZnak"/>
    <w:uiPriority w:val="99"/>
    <w:rsid w:val="006F6C1C"/>
    <w:pPr>
      <w:widowControl w:val="0"/>
      <w:suppressAutoHyphens/>
      <w:textAlignment w:val="baseline"/>
    </w:pPr>
    <w:rPr>
      <w:rFonts w:ascii="Times New Roman" w:eastAsia="SimSun" w:hAnsi="Times New Roman" w:cs="Mangal"/>
      <w:color w:val="00000A"/>
      <w:kern w:val="2"/>
      <w:lang w:eastAsia="zh-CN" w:bidi="hi-IN"/>
    </w:rPr>
  </w:style>
  <w:style w:type="paragraph" w:customStyle="1" w:styleId="Style3">
    <w:name w:val="Style3"/>
    <w:basedOn w:val="Normalny"/>
    <w:uiPriority w:val="99"/>
    <w:qFormat/>
    <w:rsid w:val="006F6C1C"/>
    <w:pPr>
      <w:widowControl w:val="0"/>
      <w:spacing w:line="254" w:lineRule="exact"/>
      <w:ind w:hanging="278"/>
      <w:jc w:val="both"/>
    </w:pPr>
    <w:rPr>
      <w:rFonts w:ascii="Arial" w:eastAsia="Times New Roman" w:hAnsi="Arial" w:cs="Arial"/>
      <w:lang w:eastAsia="pl-PL"/>
    </w:rPr>
  </w:style>
  <w:style w:type="paragraph" w:customStyle="1" w:styleId="Style6">
    <w:name w:val="Style6"/>
    <w:basedOn w:val="Normalny"/>
    <w:uiPriority w:val="99"/>
    <w:qFormat/>
    <w:rsid w:val="006F6C1C"/>
    <w:pPr>
      <w:widowControl w:val="0"/>
      <w:spacing w:line="254" w:lineRule="exact"/>
      <w:ind w:firstLine="274"/>
      <w:jc w:val="both"/>
    </w:pPr>
    <w:rPr>
      <w:rFonts w:ascii="Arial" w:eastAsia="Times New Roman" w:hAnsi="Arial" w:cs="Arial"/>
      <w:lang w:eastAsia="pl-PL"/>
    </w:rPr>
  </w:style>
  <w:style w:type="paragraph" w:customStyle="1" w:styleId="Style1">
    <w:name w:val="Style1"/>
    <w:basedOn w:val="Normalny"/>
    <w:uiPriority w:val="99"/>
    <w:qFormat/>
    <w:rsid w:val="006F6C1C"/>
    <w:pPr>
      <w:widowControl w:val="0"/>
      <w:spacing w:line="266" w:lineRule="exact"/>
    </w:pPr>
    <w:rPr>
      <w:rFonts w:ascii="Times New Roman" w:eastAsia="Times New Roman" w:hAnsi="Times New Roman" w:cs="Times New Roman"/>
      <w:lang w:eastAsia="pl-PL"/>
    </w:rPr>
  </w:style>
  <w:style w:type="paragraph" w:customStyle="1" w:styleId="Style7">
    <w:name w:val="Style7"/>
    <w:basedOn w:val="Normalny"/>
    <w:uiPriority w:val="99"/>
    <w:qFormat/>
    <w:rsid w:val="006F6C1C"/>
    <w:pPr>
      <w:widowControl w:val="0"/>
      <w:spacing w:line="264" w:lineRule="exact"/>
      <w:jc w:val="both"/>
    </w:pPr>
    <w:rPr>
      <w:rFonts w:ascii="Times New Roman" w:eastAsia="Times New Roman" w:hAnsi="Times New Roman" w:cs="Times New Roman"/>
      <w:lang w:eastAsia="pl-PL"/>
    </w:rPr>
  </w:style>
  <w:style w:type="paragraph" w:customStyle="1" w:styleId="Style9">
    <w:name w:val="Style9"/>
    <w:basedOn w:val="Normalny"/>
    <w:uiPriority w:val="99"/>
    <w:qFormat/>
    <w:rsid w:val="006F6C1C"/>
    <w:pPr>
      <w:widowControl w:val="0"/>
    </w:pPr>
    <w:rPr>
      <w:rFonts w:ascii="Times New Roman" w:eastAsia="Times New Roman" w:hAnsi="Times New Roman" w:cs="Times New Roman"/>
      <w:lang w:eastAsia="pl-PL"/>
    </w:rPr>
  </w:style>
  <w:style w:type="paragraph" w:customStyle="1" w:styleId="Style10">
    <w:name w:val="Style10"/>
    <w:basedOn w:val="Normalny"/>
    <w:uiPriority w:val="99"/>
    <w:qFormat/>
    <w:rsid w:val="006F6C1C"/>
    <w:pPr>
      <w:widowControl w:val="0"/>
    </w:pPr>
    <w:rPr>
      <w:rFonts w:ascii="Times New Roman" w:eastAsia="Times New Roman" w:hAnsi="Times New Roman" w:cs="Times New Roman"/>
      <w:lang w:eastAsia="pl-PL"/>
    </w:rPr>
  </w:style>
  <w:style w:type="paragraph" w:customStyle="1" w:styleId="Style11">
    <w:name w:val="Style11"/>
    <w:basedOn w:val="Normalny"/>
    <w:uiPriority w:val="99"/>
    <w:qFormat/>
    <w:rsid w:val="006F6C1C"/>
    <w:pPr>
      <w:widowControl w:val="0"/>
    </w:pPr>
    <w:rPr>
      <w:rFonts w:ascii="Times New Roman" w:eastAsia="Times New Roman" w:hAnsi="Times New Roman" w:cs="Times New Roman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1528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1528D2"/>
    <w:rPr>
      <w:b/>
      <w:bCs/>
    </w:rPr>
  </w:style>
  <w:style w:type="paragraph" w:customStyle="1" w:styleId="Teksttreci110">
    <w:name w:val="Tekst treści (11)"/>
    <w:basedOn w:val="Normalny"/>
    <w:link w:val="Teksttreci11"/>
    <w:qFormat/>
    <w:rsid w:val="00FB13C8"/>
    <w:pPr>
      <w:widowControl w:val="0"/>
      <w:shd w:val="clear" w:color="auto" w:fill="FFFFFF"/>
      <w:spacing w:before="240" w:after="900"/>
      <w:ind w:hanging="340"/>
      <w:jc w:val="center"/>
    </w:pPr>
    <w:rPr>
      <w:rFonts w:ascii="Arial" w:eastAsia="Arial" w:hAnsi="Arial" w:cs="Arial"/>
      <w:sz w:val="18"/>
      <w:szCs w:val="18"/>
    </w:rPr>
  </w:style>
  <w:style w:type="paragraph" w:customStyle="1" w:styleId="Pa6">
    <w:name w:val="Pa6"/>
    <w:basedOn w:val="Default"/>
    <w:next w:val="Default"/>
    <w:uiPriority w:val="99"/>
    <w:qFormat/>
    <w:rsid w:val="005C2162"/>
    <w:pPr>
      <w:spacing w:line="241" w:lineRule="atLeast"/>
    </w:pPr>
    <w:rPr>
      <w:rFonts w:ascii="Bookerly" w:eastAsiaTheme="minorHAnsi" w:hAnsi="Bookerly" w:cstheme="minorBidi"/>
      <w:color w:val="auto"/>
    </w:rPr>
  </w:style>
  <w:style w:type="paragraph" w:customStyle="1" w:styleId="Tekstwstpniesformatowany">
    <w:name w:val="Tekst wstępnie sformatowany"/>
    <w:basedOn w:val="Normalny"/>
    <w:qFormat/>
    <w:rsid w:val="008D4887"/>
    <w:pPr>
      <w:widowControl w:val="0"/>
      <w:suppressAutoHyphens/>
    </w:pPr>
    <w:rPr>
      <w:rFonts w:ascii="Courier New" w:eastAsia="NSimSun" w:hAnsi="Courier New" w:cs="Courier New"/>
      <w:sz w:val="20"/>
      <w:szCs w:val="20"/>
      <w:lang w:eastAsia="zh-CN"/>
    </w:rPr>
  </w:style>
  <w:style w:type="paragraph" w:customStyle="1" w:styleId="Tekstpodstawowy21">
    <w:name w:val="Tekst podstawowy 21"/>
    <w:basedOn w:val="Standard"/>
    <w:qFormat/>
    <w:rsid w:val="0017416B"/>
    <w:pPr>
      <w:spacing w:after="120" w:line="480" w:lineRule="auto"/>
    </w:pPr>
    <w:rPr>
      <w:rFonts w:eastAsia="Lucida Sans Unicode" w:cs="Mangal"/>
      <w:color w:val="auto"/>
      <w:lang w:val="pl-PL" w:eastAsia="zh-CN" w:bidi="hi-IN"/>
    </w:rPr>
  </w:style>
  <w:style w:type="paragraph" w:customStyle="1" w:styleId="WW-Normal1">
    <w:name w:val="WW-Normal1"/>
    <w:qFormat/>
    <w:rsid w:val="0017416B"/>
    <w:pPr>
      <w:suppressAutoHyphens/>
      <w:textAlignment w:val="baseline"/>
    </w:pPr>
    <w:rPr>
      <w:rFonts w:ascii="Times New Roman" w:eastAsia="Times New Roman" w:hAnsi="Times New Roman" w:cs="Times New Roman"/>
      <w:color w:val="000000"/>
      <w:kern w:val="2"/>
      <w:lang w:eastAsia="zh-CN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qFormat/>
    <w:rsid w:val="00053FEC"/>
    <w:pPr>
      <w:spacing w:after="120" w:line="480" w:lineRule="auto"/>
    </w:pPr>
  </w:style>
  <w:style w:type="paragraph" w:customStyle="1" w:styleId="Style5">
    <w:name w:val="Style5"/>
    <w:basedOn w:val="Normalny"/>
    <w:uiPriority w:val="99"/>
    <w:qFormat/>
    <w:rsid w:val="000C6243"/>
    <w:pPr>
      <w:widowControl w:val="0"/>
    </w:pPr>
    <w:rPr>
      <w:rFonts w:ascii="Times New Roman" w:eastAsiaTheme="minorEastAsia" w:hAnsi="Times New Roman" w:cs="Times New Roman"/>
      <w:lang w:eastAsia="pl-PL"/>
    </w:rPr>
  </w:style>
  <w:style w:type="paragraph" w:customStyle="1" w:styleId="WW-Zwykytekst">
    <w:name w:val="WW-Zwykły tekst"/>
    <w:basedOn w:val="Normalny"/>
    <w:qFormat/>
    <w:rsid w:val="00B62C60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gwpff6216d7msonormal">
    <w:name w:val="gwpff6216d7_msonormal"/>
    <w:basedOn w:val="Normalny"/>
    <w:qFormat/>
    <w:rsid w:val="00A83A93"/>
    <w:pPr>
      <w:spacing w:beforeAutospacing="1" w:afterAutospacing="1"/>
    </w:pPr>
    <w:rPr>
      <w:rFonts w:ascii="Calibri" w:hAnsi="Calibri" w:cs="Calibri"/>
      <w:sz w:val="22"/>
      <w:szCs w:val="22"/>
      <w:lang w:eastAsia="pl-PL"/>
    </w:rPr>
  </w:style>
  <w:style w:type="paragraph" w:customStyle="1" w:styleId="gwpff6216d7msolistparagraph">
    <w:name w:val="gwpff6216d7_msolistparagraph"/>
    <w:basedOn w:val="Normalny"/>
    <w:qFormat/>
    <w:rsid w:val="00A83A93"/>
    <w:pPr>
      <w:spacing w:beforeAutospacing="1" w:afterAutospacing="1"/>
    </w:pPr>
    <w:rPr>
      <w:rFonts w:ascii="Calibri" w:hAnsi="Calibri" w:cs="Calibri"/>
      <w:sz w:val="22"/>
      <w:szCs w:val="22"/>
      <w:lang w:eastAsia="pl-PL"/>
    </w:rPr>
  </w:style>
  <w:style w:type="paragraph" w:styleId="Poprawka">
    <w:name w:val="Revision"/>
    <w:uiPriority w:val="99"/>
    <w:semiHidden/>
    <w:qFormat/>
    <w:rsid w:val="00665E94"/>
  </w:style>
  <w:style w:type="paragraph" w:customStyle="1" w:styleId="Akapitzlist1">
    <w:name w:val="Akapit z listą1"/>
    <w:basedOn w:val="Normalny"/>
    <w:qFormat/>
    <w:rsid w:val="00BE4EEB"/>
    <w:pPr>
      <w:ind w:left="720"/>
      <w:contextualSpacing/>
    </w:pPr>
    <w:rPr>
      <w:rFonts w:ascii="Times New Roman" w:eastAsia="Calibri" w:hAnsi="Times New Roman" w:cs="Times New Roman"/>
      <w:lang w:eastAsia="pl-PL"/>
    </w:rPr>
  </w:style>
  <w:style w:type="paragraph" w:customStyle="1" w:styleId="WW-Zawartotabeli1111">
    <w:name w:val="WW-Zawartość tabeli1111"/>
    <w:basedOn w:val="Tekstpodstawowy"/>
    <w:qFormat/>
    <w:rsid w:val="00AA65DE"/>
    <w:pPr>
      <w:suppressLineNumbers/>
    </w:pPr>
    <w:rPr>
      <w:rFonts w:ascii="Thorndale" w:eastAsia="HG Mincho Light J" w:hAnsi="Thorndale" w:cs="Times New Roman"/>
      <w:color w:val="000000"/>
      <w:kern w:val="0"/>
      <w:lang w:val="x-none"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B5435"/>
    <w:rPr>
      <w:sz w:val="20"/>
      <w:szCs w:val="20"/>
    </w:rPr>
  </w:style>
  <w:style w:type="numbering" w:customStyle="1" w:styleId="WW8Num7">
    <w:name w:val="WW8Num7"/>
    <w:qFormat/>
    <w:rsid w:val="0017416B"/>
  </w:style>
  <w:style w:type="numbering" w:customStyle="1" w:styleId="WW8Num8">
    <w:name w:val="WW8Num8"/>
    <w:qFormat/>
    <w:rsid w:val="0017416B"/>
  </w:style>
  <w:style w:type="numbering" w:customStyle="1" w:styleId="WW8Num9">
    <w:name w:val="WW8Num9"/>
    <w:qFormat/>
    <w:rsid w:val="0017416B"/>
  </w:style>
  <w:style w:type="numbering" w:customStyle="1" w:styleId="WW8Num10">
    <w:name w:val="WW8Num10"/>
    <w:qFormat/>
    <w:rsid w:val="0017416B"/>
  </w:style>
  <w:style w:type="numbering" w:customStyle="1" w:styleId="WW8Num6">
    <w:name w:val="WW8Num6"/>
    <w:qFormat/>
    <w:rsid w:val="0017416B"/>
  </w:style>
  <w:style w:type="numbering" w:customStyle="1" w:styleId="WW8Num4">
    <w:name w:val="WW8Num4"/>
    <w:qFormat/>
    <w:rsid w:val="0017416B"/>
  </w:style>
  <w:style w:type="numbering" w:customStyle="1" w:styleId="WW8Num3">
    <w:name w:val="WW8Num3"/>
    <w:qFormat/>
    <w:rsid w:val="0017416B"/>
  </w:style>
  <w:style w:type="numbering" w:customStyle="1" w:styleId="WW8Num11">
    <w:name w:val="WW8Num11"/>
    <w:qFormat/>
    <w:rsid w:val="0017416B"/>
  </w:style>
  <w:style w:type="numbering" w:customStyle="1" w:styleId="WW8Num12">
    <w:name w:val="WW8Num12"/>
    <w:qFormat/>
    <w:rsid w:val="0017416B"/>
  </w:style>
  <w:style w:type="numbering" w:customStyle="1" w:styleId="WW8Num13">
    <w:name w:val="WW8Num13"/>
    <w:qFormat/>
    <w:rsid w:val="0017416B"/>
  </w:style>
  <w:style w:type="numbering" w:customStyle="1" w:styleId="WW8Num5">
    <w:name w:val="WW8Num5"/>
    <w:qFormat/>
    <w:rsid w:val="0017416B"/>
  </w:style>
  <w:style w:type="numbering" w:customStyle="1" w:styleId="WW8Num2">
    <w:name w:val="WW8Num2"/>
    <w:qFormat/>
    <w:rsid w:val="0017416B"/>
  </w:style>
  <w:style w:type="numbering" w:customStyle="1" w:styleId="WW8Num14">
    <w:name w:val="WW8Num14"/>
    <w:qFormat/>
    <w:rsid w:val="0017416B"/>
    <w:pPr>
      <w:numPr>
        <w:numId w:val="10"/>
      </w:numPr>
    </w:pPr>
  </w:style>
  <w:style w:type="table" w:styleId="Tabela-Siatka">
    <w:name w:val="Table Grid"/>
    <w:basedOn w:val="Standardowy"/>
    <w:uiPriority w:val="39"/>
    <w:rsid w:val="006F6C1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A1476"/>
    <w:rPr>
      <w:color w:val="0563C1" w:themeColor="hyperlink"/>
      <w:u w:val="single"/>
    </w:rPr>
  </w:style>
  <w:style w:type="character" w:customStyle="1" w:styleId="o2address">
    <w:name w:val="o2address"/>
    <w:basedOn w:val="Domylnaczcionkaakapitu"/>
    <w:rsid w:val="00BB68A9"/>
  </w:style>
  <w:style w:type="character" w:customStyle="1" w:styleId="markedcontent">
    <w:name w:val="markedcontent"/>
    <w:basedOn w:val="Domylnaczcionkaakapitu"/>
    <w:rsid w:val="0005767B"/>
  </w:style>
  <w:style w:type="paragraph" w:customStyle="1" w:styleId="Standardowy1">
    <w:name w:val="Standardowy1"/>
    <w:uiPriority w:val="99"/>
    <w:rsid w:val="00F23EB2"/>
    <w:rPr>
      <w:rFonts w:ascii="Times New Roman" w:eastAsia="Times New Roman" w:hAnsi="Times New Roman" w:cs="Times New Roman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369F6"/>
    <w:rPr>
      <w:color w:val="605E5C"/>
      <w:shd w:val="clear" w:color="auto" w:fill="E1DFDD"/>
    </w:rPr>
  </w:style>
  <w:style w:type="character" w:customStyle="1" w:styleId="Brak">
    <w:name w:val="Brak"/>
    <w:rsid w:val="005250B5"/>
  </w:style>
  <w:style w:type="table" w:customStyle="1" w:styleId="TableNormal">
    <w:name w:val="Table Normal"/>
    <w:rsid w:val="005250B5"/>
    <w:rPr>
      <w:rFonts w:ascii="Times New Roman" w:eastAsia="Arial Unicode MS" w:hAnsi="Times New Roman" w:cs="Times New Roman"/>
      <w:sz w:val="20"/>
      <w:szCs w:val="20"/>
      <w:bdr w:val="none" w:sz="0" w:space="0" w:color="auto" w:frame="1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30">
    <w:name w:val="Style30"/>
    <w:basedOn w:val="Normalny"/>
    <w:uiPriority w:val="99"/>
    <w:rsid w:val="0095645A"/>
    <w:pPr>
      <w:widowControl w:val="0"/>
      <w:autoSpaceDE w:val="0"/>
      <w:autoSpaceDN w:val="0"/>
      <w:adjustRightInd w:val="0"/>
      <w:spacing w:line="283" w:lineRule="exact"/>
      <w:ind w:hanging="360"/>
      <w:jc w:val="both"/>
    </w:pPr>
    <w:rPr>
      <w:rFonts w:ascii="Arial" w:eastAsiaTheme="minorEastAsia" w:hAnsi="Arial" w:cs="Arial"/>
      <w:lang w:eastAsia="pl-PL"/>
    </w:rPr>
  </w:style>
  <w:style w:type="character" w:customStyle="1" w:styleId="FontStyle43">
    <w:name w:val="Font Style43"/>
    <w:basedOn w:val="Domylnaczcionkaakapitu"/>
    <w:uiPriority w:val="99"/>
    <w:rsid w:val="0095645A"/>
    <w:rPr>
      <w:rFonts w:ascii="Palatino Linotype" w:hAnsi="Palatino Linotype" w:cs="Palatino Linotype"/>
      <w:color w:val="000000"/>
      <w:sz w:val="20"/>
      <w:szCs w:val="20"/>
    </w:rPr>
  </w:style>
  <w:style w:type="character" w:customStyle="1" w:styleId="FontStyle44">
    <w:name w:val="Font Style44"/>
    <w:basedOn w:val="Domylnaczcionkaakapitu"/>
    <w:uiPriority w:val="99"/>
    <w:rsid w:val="0095645A"/>
    <w:rPr>
      <w:rFonts w:ascii="Palatino Linotype" w:hAnsi="Palatino Linotype" w:cs="Palatino Linotype"/>
      <w:b/>
      <w:bCs/>
      <w:color w:val="000000"/>
      <w:sz w:val="20"/>
      <w:szCs w:val="20"/>
    </w:rPr>
  </w:style>
  <w:style w:type="character" w:customStyle="1" w:styleId="NoneA">
    <w:name w:val="None A"/>
    <w:qFormat/>
    <w:rsid w:val="00A5267E"/>
    <w:rPr>
      <w:lang w:val="en-US"/>
    </w:rPr>
  </w:style>
  <w:style w:type="character" w:customStyle="1" w:styleId="None">
    <w:name w:val="None"/>
    <w:qFormat/>
    <w:rsid w:val="00A5267E"/>
  </w:style>
  <w:style w:type="paragraph" w:customStyle="1" w:styleId="gwp4d5ad9d8msonormal">
    <w:name w:val="gwp4d5ad9d8_msonormal"/>
    <w:basedOn w:val="Normalny"/>
    <w:rsid w:val="00D40023"/>
    <w:pPr>
      <w:suppressAutoHyphens/>
      <w:spacing w:before="280" w:after="280"/>
    </w:pPr>
    <w:rPr>
      <w:rFonts w:ascii="Times New Roman" w:eastAsia="Times New Roman" w:hAnsi="Times New Roman" w:cs="Times New Roman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550CF"/>
    <w:rPr>
      <w:vertAlign w:val="superscript"/>
    </w:rPr>
  </w:style>
  <w:style w:type="paragraph" w:customStyle="1" w:styleId="TableContents">
    <w:name w:val="Table Contents"/>
    <w:basedOn w:val="Standard"/>
    <w:rsid w:val="00EF39ED"/>
    <w:pPr>
      <w:widowControl/>
      <w:suppressLineNumbers/>
      <w:autoSpaceDN w:val="0"/>
    </w:pPr>
    <w:rPr>
      <w:rFonts w:ascii="Liberation Serif" w:eastAsia="SimSun" w:hAnsi="Liberation Serif" w:cs="Lucida Sans"/>
      <w:color w:val="auto"/>
      <w:kern w:val="3"/>
      <w:lang w:val="pl-PL" w:eastAsia="zh-CN" w:bidi="hi-IN"/>
    </w:rPr>
  </w:style>
  <w:style w:type="paragraph" w:customStyle="1" w:styleId="PreformattedText">
    <w:name w:val="Preformatted Text"/>
    <w:basedOn w:val="Standard"/>
    <w:rsid w:val="00EF39ED"/>
    <w:pPr>
      <w:widowControl/>
      <w:autoSpaceDN w:val="0"/>
    </w:pPr>
    <w:rPr>
      <w:rFonts w:ascii="Courier New" w:eastAsia="MS PGothic" w:hAnsi="Courier New" w:cs="Courier New"/>
      <w:color w:val="auto"/>
      <w:kern w:val="3"/>
      <w:sz w:val="20"/>
      <w:szCs w:val="20"/>
      <w:lang w:val="pl-PL" w:eastAsia="zh-CN" w:bidi="hi-IN"/>
    </w:rPr>
  </w:style>
  <w:style w:type="character" w:customStyle="1" w:styleId="FontStyle30">
    <w:name w:val="Font Style30"/>
    <w:rsid w:val="00D36A2C"/>
    <w:rPr>
      <w:rFonts w:ascii="Arial" w:hAnsi="Arial" w:cs="Arial"/>
      <w:sz w:val="16"/>
      <w:szCs w:val="16"/>
    </w:rPr>
  </w:style>
  <w:style w:type="character" w:customStyle="1" w:styleId="FontStyle31">
    <w:name w:val="Font Style31"/>
    <w:rsid w:val="00D36A2C"/>
    <w:rPr>
      <w:rFonts w:ascii="Arial" w:hAnsi="Arial" w:cs="Arial"/>
      <w:b/>
      <w:bCs/>
      <w:smallCaps/>
      <w:sz w:val="18"/>
      <w:szCs w:val="18"/>
    </w:rPr>
  </w:style>
  <w:style w:type="paragraph" w:customStyle="1" w:styleId="Style23">
    <w:name w:val="Style23"/>
    <w:basedOn w:val="Normalny"/>
    <w:rsid w:val="00D36A2C"/>
    <w:pPr>
      <w:widowControl w:val="0"/>
      <w:suppressAutoHyphens/>
      <w:autoSpaceDE w:val="0"/>
      <w:spacing w:line="198" w:lineRule="exact"/>
      <w:ind w:hanging="263"/>
      <w:jc w:val="both"/>
    </w:pPr>
    <w:rPr>
      <w:rFonts w:ascii="Arial" w:eastAsia="Times New Roman" w:hAnsi="Arial" w:cs="Times New Roman"/>
      <w:lang w:eastAsia="ar-SA"/>
    </w:rPr>
  </w:style>
  <w:style w:type="character" w:customStyle="1" w:styleId="Teksttreci2">
    <w:name w:val="Tekst treści (2)_"/>
    <w:link w:val="Teksttreci20"/>
    <w:rsid w:val="00D36A2C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D36A2C"/>
    <w:pPr>
      <w:widowControl w:val="0"/>
      <w:shd w:val="clear" w:color="auto" w:fill="FFFFFF"/>
      <w:spacing w:line="0" w:lineRule="atLeast"/>
      <w:ind w:hanging="360"/>
    </w:pPr>
    <w:rPr>
      <w:rFonts w:ascii="Arial" w:eastAsia="Arial" w:hAnsi="Arial" w:cs="Arial"/>
      <w:sz w:val="18"/>
      <w:szCs w:val="18"/>
    </w:rPr>
  </w:style>
  <w:style w:type="character" w:customStyle="1" w:styleId="FontStyle32">
    <w:name w:val="Font Style32"/>
    <w:rsid w:val="00D36A2C"/>
    <w:rPr>
      <w:rFonts w:ascii="Arial" w:hAnsi="Arial" w:cs="Arial"/>
      <w:b/>
      <w:bCs/>
      <w:sz w:val="16"/>
      <w:szCs w:val="16"/>
    </w:rPr>
  </w:style>
  <w:style w:type="paragraph" w:customStyle="1" w:styleId="Style22">
    <w:name w:val="Style22"/>
    <w:basedOn w:val="Normalny"/>
    <w:rsid w:val="00D36A2C"/>
    <w:pPr>
      <w:widowControl w:val="0"/>
      <w:suppressAutoHyphens/>
      <w:autoSpaceDE w:val="0"/>
      <w:jc w:val="right"/>
    </w:pPr>
    <w:rPr>
      <w:rFonts w:ascii="Arial" w:eastAsia="Times New Roman" w:hAnsi="Arial" w:cs="Times New Roman"/>
      <w:lang w:eastAsia="ar-SA"/>
    </w:rPr>
  </w:style>
  <w:style w:type="paragraph" w:customStyle="1" w:styleId="Style24">
    <w:name w:val="Style24"/>
    <w:basedOn w:val="Normalny"/>
    <w:rsid w:val="00D36A2C"/>
    <w:pPr>
      <w:widowControl w:val="0"/>
      <w:suppressAutoHyphens/>
      <w:autoSpaceDE w:val="0"/>
      <w:spacing w:line="198" w:lineRule="exact"/>
      <w:ind w:hanging="263"/>
    </w:pPr>
    <w:rPr>
      <w:rFonts w:ascii="Arial" w:eastAsia="Times New Roman" w:hAnsi="Arial" w:cs="Times New Roman"/>
      <w:lang w:eastAsia="ar-SA"/>
    </w:rPr>
  </w:style>
  <w:style w:type="paragraph" w:customStyle="1" w:styleId="Style14">
    <w:name w:val="Style14"/>
    <w:basedOn w:val="Normalny"/>
    <w:rsid w:val="00D36A2C"/>
    <w:pPr>
      <w:widowControl w:val="0"/>
      <w:suppressAutoHyphens/>
      <w:autoSpaceDE w:val="0"/>
    </w:pPr>
    <w:rPr>
      <w:rFonts w:ascii="Arial" w:eastAsia="Times New Roman" w:hAnsi="Arial" w:cs="Times New Roman"/>
      <w:lang w:eastAsia="ar-SA"/>
    </w:rPr>
  </w:style>
  <w:style w:type="paragraph" w:styleId="Bezodstpw">
    <w:name w:val="No Spacing"/>
    <w:uiPriority w:val="1"/>
    <w:qFormat/>
    <w:rsid w:val="002A211A"/>
    <w:rPr>
      <w:rFonts w:ascii="Calibri" w:eastAsia="Calibri" w:hAnsi="Calibri" w:cs="Times New Roman"/>
      <w:sz w:val="22"/>
      <w:szCs w:val="22"/>
    </w:rPr>
  </w:style>
  <w:style w:type="character" w:customStyle="1" w:styleId="FontStyle26">
    <w:name w:val="Font Style26"/>
    <w:uiPriority w:val="99"/>
    <w:rsid w:val="00CE6DEE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FontStyle46">
    <w:name w:val="Font Style46"/>
    <w:uiPriority w:val="99"/>
    <w:rsid w:val="00856245"/>
    <w:rPr>
      <w:rFonts w:ascii="Times New Roman" w:hAnsi="Times New Roman" w:cs="Times New Roman" w:hint="default"/>
      <w:color w:val="000000"/>
      <w:sz w:val="22"/>
      <w:szCs w:val="22"/>
    </w:rPr>
  </w:style>
  <w:style w:type="numbering" w:customStyle="1" w:styleId="Litery">
    <w:name w:val="Litery"/>
    <w:rsid w:val="002B2657"/>
    <w:pPr>
      <w:numPr>
        <w:numId w:val="27"/>
      </w:numPr>
    </w:pPr>
  </w:style>
  <w:style w:type="numbering" w:customStyle="1" w:styleId="Zaimportowanystyl6">
    <w:name w:val="Zaimportowany styl 6"/>
    <w:rsid w:val="008540A1"/>
    <w:pPr>
      <w:numPr>
        <w:numId w:val="29"/>
      </w:numPr>
    </w:pPr>
  </w:style>
  <w:style w:type="numbering" w:customStyle="1" w:styleId="Zaimportowanystyl7">
    <w:name w:val="Zaimportowany styl 7"/>
    <w:rsid w:val="008540A1"/>
    <w:pPr>
      <w:numPr>
        <w:numId w:val="30"/>
      </w:numPr>
    </w:pPr>
  </w:style>
  <w:style w:type="numbering" w:customStyle="1" w:styleId="Zaimportowanystyl8">
    <w:name w:val="Zaimportowany styl 8"/>
    <w:rsid w:val="008540A1"/>
    <w:pPr>
      <w:numPr>
        <w:numId w:val="31"/>
      </w:numPr>
    </w:pPr>
  </w:style>
  <w:style w:type="paragraph" w:customStyle="1" w:styleId="Tekstpodstawowywcity21">
    <w:name w:val="Tekst podstawowy wcięty 21"/>
    <w:basedOn w:val="Normalny"/>
    <w:rsid w:val="00A8049A"/>
    <w:pPr>
      <w:spacing w:after="120" w:line="480" w:lineRule="auto"/>
      <w:ind w:left="283"/>
    </w:pPr>
    <w:rPr>
      <w:rFonts w:ascii="Calibri" w:eastAsia="Calibri" w:hAnsi="Calibri"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4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0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6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2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5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8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1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2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0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6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4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1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6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1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2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4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1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7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7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2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0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1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6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4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0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84773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1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28737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13019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68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53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55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94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73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0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38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78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57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52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1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72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2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55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10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27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53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06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14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5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1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6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9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8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99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1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4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8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0932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6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6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0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5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54581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0899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59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36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74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16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77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24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72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19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88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73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71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72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05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09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78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09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40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61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52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71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55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95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79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0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71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50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16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2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77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83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73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60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76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47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50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83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77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52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70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77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02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22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28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99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55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42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76603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20802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23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25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1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13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68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50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63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04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6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70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64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23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15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66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29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15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74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21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85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74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46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28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85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33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66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19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83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97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83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24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78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81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03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90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00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55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67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92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06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45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47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39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73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20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07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79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79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31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90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24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01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90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51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15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36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41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14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51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77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78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71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78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72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18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26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82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69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10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43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40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44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96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65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87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64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94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22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99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00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02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35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8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00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11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02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4201FFB-FFF7-4DC1-8B8F-537FA6298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498</Words>
  <Characters>2988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Microsoft Office</dc:creator>
  <dc:description/>
  <cp:lastModifiedBy>Pks Złocieniec</cp:lastModifiedBy>
  <cp:revision>16</cp:revision>
  <cp:lastPrinted>2025-08-21T12:12:00Z</cp:lastPrinted>
  <dcterms:created xsi:type="dcterms:W3CDTF">2025-05-19T19:47:00Z</dcterms:created>
  <dcterms:modified xsi:type="dcterms:W3CDTF">2025-08-21T12:14:00Z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