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FF3B" w14:textId="77777777" w:rsidR="00187E93" w:rsidRDefault="00187E93" w:rsidP="00FD5D25">
      <w:pPr>
        <w:pStyle w:val="Textbody"/>
        <w:spacing w:after="0" w:line="360" w:lineRule="auto"/>
        <w:rPr>
          <w:rFonts w:eastAsia="Tahoma" w:cs="Times New Roman"/>
          <w:sz w:val="22"/>
          <w:szCs w:val="22"/>
        </w:rPr>
      </w:pPr>
    </w:p>
    <w:p w14:paraId="2481B157" w14:textId="77777777" w:rsidR="00187E93" w:rsidRDefault="00187E93" w:rsidP="006A560C">
      <w:pPr>
        <w:pStyle w:val="Textbody"/>
        <w:spacing w:after="0" w:line="360" w:lineRule="auto"/>
        <w:jc w:val="center"/>
        <w:rPr>
          <w:rFonts w:eastAsia="Tahoma" w:cs="Times New Roman"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800BC" w:rsidRPr="001E43FB" w14:paraId="17C9C6F6" w14:textId="77777777" w:rsidTr="00D75D2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766" w14:textId="282DDC36" w:rsidR="00F800BC" w:rsidRPr="00271192" w:rsidRDefault="00F800BC" w:rsidP="007175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11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2711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do</w:t>
            </w:r>
            <w:r w:rsidRPr="0027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5D2A" w:rsidRPr="00D75D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ogłoszenia o zamówieniu</w:t>
            </w:r>
            <w:r w:rsidR="00D75D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800BC" w:rsidRPr="001E43FB" w14:paraId="3A8FC372" w14:textId="77777777" w:rsidTr="0071750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E29C37" w14:textId="77777777" w:rsidR="00F800BC" w:rsidRPr="00271192" w:rsidRDefault="00F800BC" w:rsidP="0071750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11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Oświadczenie Wykonawcy o niepodleganiu wykluczeniu z postępowania na podstawie ustawy z dnia 15.04.2022 o szczególnych rozwiązaniach w zakresie przeciwdziałania wspieraniu agresji na Ukrainę oraz służących ochronie bezpieczeństwa narodowego</w:t>
            </w:r>
          </w:p>
        </w:tc>
      </w:tr>
    </w:tbl>
    <w:p w14:paraId="3849C19C" w14:textId="77777777" w:rsidR="00F800BC" w:rsidRDefault="00F800BC" w:rsidP="00F800BC">
      <w:pPr>
        <w:jc w:val="center"/>
      </w:pPr>
    </w:p>
    <w:p w14:paraId="0095454F" w14:textId="414BE656" w:rsidR="00F800BC" w:rsidRPr="005F1E95" w:rsidRDefault="00F800BC" w:rsidP="00F800BC">
      <w:pPr>
        <w:jc w:val="center"/>
        <w:rPr>
          <w:rFonts w:ascii="Times New Roman" w:hAnsi="Times New Roman" w:cs="Times New Roman"/>
          <w:sz w:val="22"/>
          <w:szCs w:val="22"/>
        </w:rPr>
      </w:pPr>
      <w:r w:rsidRPr="005F1E95">
        <w:rPr>
          <w:rFonts w:ascii="Times New Roman" w:hAnsi="Times New Roman" w:cs="Times New Roman"/>
          <w:sz w:val="22"/>
          <w:szCs w:val="22"/>
        </w:rPr>
        <w:t>Składając ofertę w postępowaniu o udzielenie zamówienia:</w:t>
      </w:r>
    </w:p>
    <w:p w14:paraId="79908DAF" w14:textId="6864E674" w:rsidR="00F800BC" w:rsidRPr="00273AF1" w:rsidRDefault="0032108D">
      <w:pPr>
        <w:pStyle w:val="Akapitzlist"/>
        <w:numPr>
          <w:ilvl w:val="0"/>
          <w:numId w:val="9"/>
        </w:num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 w:rsidRPr="0032108D">
        <w:rPr>
          <w:rFonts w:ascii="Times New Roman" w:hAnsi="Times New Roman"/>
          <w:sz w:val="22"/>
          <w:szCs w:val="22"/>
        </w:rPr>
        <w:t>zakup i dostawę ubrań dla pracowników PKS Złocieniec Sp. z o.o.</w:t>
      </w:r>
    </w:p>
    <w:p w14:paraId="6164B310" w14:textId="77777777" w:rsidR="00F800BC" w:rsidRDefault="00F800BC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6F365E2D" w14:textId="77777777" w:rsidR="00F800BC" w:rsidRPr="005F1E95" w:rsidRDefault="00F800BC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5F1E95">
        <w:rPr>
          <w:rFonts w:ascii="Times New Roman" w:hAnsi="Times New Roman" w:cs="Times New Roman"/>
          <w:sz w:val="22"/>
          <w:szCs w:val="22"/>
        </w:rPr>
        <w:t>Ja(</w:t>
      </w:r>
      <w:proofErr w:type="gramEnd"/>
      <w:r w:rsidRPr="005F1E95">
        <w:rPr>
          <w:rFonts w:ascii="Times New Roman" w:hAnsi="Times New Roman" w:cs="Times New Roman"/>
          <w:sz w:val="22"/>
          <w:szCs w:val="22"/>
        </w:rPr>
        <w:t>My) niżej podpisany(i), reprezentując(y) firmę</w:t>
      </w:r>
    </w:p>
    <w:p w14:paraId="13C7DDBC" w14:textId="77777777" w:rsidR="00F800BC" w:rsidRPr="005F1E95" w:rsidRDefault="00F800BC">
      <w:pPr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5F1E95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</w:p>
    <w:p w14:paraId="759232A9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04AE7489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1E95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3B9580E" w14:textId="111E9C79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1E95">
        <w:rPr>
          <w:rFonts w:ascii="Times New Roman" w:hAnsi="Times New Roman" w:cs="Times New Roman"/>
          <w:b/>
          <w:bCs/>
          <w:sz w:val="22"/>
          <w:szCs w:val="22"/>
        </w:rPr>
        <w:t>Oświadczamy, że nie podlegamy wykluczeniu z postępowania o udzielenie zamówienia na podstawie art. 7 ust. 1 ustawy z dnia 15.04.2022 o szczególnych rozwiązaniach w zakresie przeciwdziałania wspieraniu agresji na Ukrainę oraz służących ochronie bezpieczeństwa narodowego (</w:t>
      </w:r>
      <w:r w:rsidR="00AD68BB" w:rsidRPr="00AD68BB">
        <w:rPr>
          <w:rFonts w:ascii="Times New Roman" w:hAnsi="Times New Roman" w:cs="Times New Roman"/>
          <w:b/>
          <w:bCs/>
          <w:sz w:val="22"/>
          <w:szCs w:val="22"/>
        </w:rPr>
        <w:t xml:space="preserve">Dz.U.2025.0.514 </w:t>
      </w:r>
      <w:proofErr w:type="spellStart"/>
      <w:proofErr w:type="gramStart"/>
      <w:r w:rsidR="00AD68BB" w:rsidRPr="00AD68BB">
        <w:rPr>
          <w:rFonts w:ascii="Times New Roman" w:hAnsi="Times New Roman" w:cs="Times New Roman"/>
          <w:b/>
          <w:bCs/>
          <w:sz w:val="22"/>
          <w:szCs w:val="22"/>
        </w:rPr>
        <w:t>t.j</w:t>
      </w:r>
      <w:proofErr w:type="spellEnd"/>
      <w:r w:rsidR="00AD68BB" w:rsidRPr="00AD68BB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F1E95">
        <w:rPr>
          <w:rFonts w:ascii="Times New Roman" w:hAnsi="Times New Roman" w:cs="Times New Roman"/>
          <w:b/>
          <w:bCs/>
          <w:sz w:val="22"/>
          <w:szCs w:val="22"/>
        </w:rPr>
        <w:t xml:space="preserve">dalej: </w:t>
      </w:r>
      <w:proofErr w:type="gramStart"/>
      <w:r w:rsidRPr="005F1E95">
        <w:rPr>
          <w:rFonts w:ascii="Times New Roman" w:hAnsi="Times New Roman" w:cs="Times New Roman"/>
          <w:b/>
          <w:bCs/>
          <w:sz w:val="22"/>
          <w:szCs w:val="22"/>
        </w:rPr>
        <w:t>PrzeciwAgrUkrainaU)*</w:t>
      </w:r>
      <w:proofErr w:type="gramEnd"/>
      <w:r w:rsidRPr="005F1E9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873D1F9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3E4B22D6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63843C5D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630CA6B5" w14:textId="77777777" w:rsidR="00F800BC" w:rsidRPr="005F1E95" w:rsidRDefault="00F800BC" w:rsidP="00F800BC">
      <w:pPr>
        <w:pStyle w:val="Standard"/>
        <w:jc w:val="both"/>
        <w:rPr>
          <w:rFonts w:eastAsia="Tahoma" w:cs="Times New Roman"/>
          <w:b/>
          <w:sz w:val="22"/>
          <w:szCs w:val="22"/>
          <w:lang w:val="pl-PL"/>
        </w:rPr>
      </w:pPr>
      <w:r w:rsidRPr="005F1E95">
        <w:rPr>
          <w:rFonts w:eastAsia="Tahoma" w:cs="Times New Roman"/>
          <w:sz w:val="22"/>
          <w:szCs w:val="22"/>
          <w:lang w:val="pl-PL"/>
        </w:rPr>
        <w:t>……………………</w:t>
      </w:r>
      <w:r w:rsidRPr="005F1E95">
        <w:rPr>
          <w:rFonts w:cs="Times New Roman"/>
          <w:sz w:val="22"/>
          <w:szCs w:val="22"/>
          <w:lang w:val="pl-PL"/>
        </w:rPr>
        <w:t>, dnia…………                                  ………....................….…..............……….</w:t>
      </w:r>
    </w:p>
    <w:p w14:paraId="04B6308F" w14:textId="77777777" w:rsidR="00F800BC" w:rsidRPr="005E4229" w:rsidRDefault="00F800BC" w:rsidP="00F800BC">
      <w:pPr>
        <w:ind w:left="4248"/>
        <w:rPr>
          <w:rFonts w:ascii="Times New Roman" w:hAnsi="Times New Roman" w:cs="Times New Roman"/>
          <w:sz w:val="18"/>
          <w:szCs w:val="18"/>
        </w:rPr>
      </w:pPr>
      <w:r w:rsidRPr="005E4229">
        <w:rPr>
          <w:rFonts w:ascii="Times New Roman" w:hAnsi="Times New Roman" w:cs="Times New Roman"/>
          <w:sz w:val="18"/>
          <w:szCs w:val="18"/>
        </w:rPr>
        <w:t xml:space="preserve">(podpis i pieczątka osoby / osób uprawnionych                                   </w:t>
      </w:r>
    </w:p>
    <w:p w14:paraId="5C718A75" w14:textId="77777777" w:rsidR="00F800BC" w:rsidRDefault="00F800BC" w:rsidP="00F800BC">
      <w:pPr>
        <w:rPr>
          <w:rFonts w:ascii="Times New Roman" w:hAnsi="Times New Roman" w:cs="Times New Roman"/>
          <w:sz w:val="18"/>
          <w:szCs w:val="18"/>
        </w:rPr>
      </w:pP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</w:r>
      <w:r w:rsidRPr="005E4229">
        <w:rPr>
          <w:rFonts w:ascii="Times New Roman" w:hAnsi="Times New Roman" w:cs="Times New Roman"/>
          <w:sz w:val="18"/>
          <w:szCs w:val="18"/>
        </w:rPr>
        <w:tab/>
        <w:t xml:space="preserve">                 do występowania w imieniu Wykonawcy)  </w:t>
      </w:r>
    </w:p>
    <w:p w14:paraId="0AD9804D" w14:textId="77777777" w:rsidR="00F800BC" w:rsidRDefault="00F800BC" w:rsidP="00F800BC">
      <w:pPr>
        <w:ind w:left="4248"/>
        <w:rPr>
          <w:rFonts w:ascii="Times New Roman" w:hAnsi="Times New Roman" w:cs="Times New Roman"/>
          <w:sz w:val="18"/>
          <w:szCs w:val="18"/>
        </w:rPr>
      </w:pPr>
    </w:p>
    <w:p w14:paraId="551BBCA0" w14:textId="113B549E" w:rsidR="00F800BC" w:rsidRDefault="00F800BC" w:rsidP="00F800BC">
      <w:pPr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lub </w:t>
      </w:r>
    </w:p>
    <w:p w14:paraId="242017E0" w14:textId="61F2CC5E" w:rsidR="00F800BC" w:rsidRPr="005E4229" w:rsidRDefault="00F800BC" w:rsidP="00F800BC">
      <w:pPr>
        <w:pStyle w:val="Default"/>
        <w:suppressAutoHyphens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elektroniczny /kwalifikowany lub zaufany lub osobisty)</w:t>
      </w:r>
    </w:p>
    <w:p w14:paraId="5E437692" w14:textId="0D620714" w:rsidR="00F800BC" w:rsidRPr="008D6E70" w:rsidRDefault="00F800BC" w:rsidP="00F800BC">
      <w:pPr>
        <w:rPr>
          <w:rFonts w:ascii="Times New Roman" w:hAnsi="Times New Roman" w:cs="Times New Roman"/>
          <w:sz w:val="18"/>
          <w:szCs w:val="18"/>
        </w:rPr>
      </w:pPr>
    </w:p>
    <w:p w14:paraId="5D289608" w14:textId="77777777" w:rsidR="00F800BC" w:rsidRPr="008D6E70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p w14:paraId="79108652" w14:textId="7362580C" w:rsidR="00F800BC" w:rsidRPr="005F1E95" w:rsidRDefault="0062112B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9FDFAB1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14:paraId="6F87185D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5F1E95">
        <w:rPr>
          <w:rFonts w:ascii="Times New Roman" w:hAnsi="Times New Roman" w:cs="Times New Roman"/>
          <w:sz w:val="22"/>
          <w:szCs w:val="22"/>
        </w:rPr>
        <w:t>*Zgodnie z art. 7 ust. 1 PrzeciwAgrUkrainaU z postępowania wyklucza się:</w:t>
      </w:r>
    </w:p>
    <w:p w14:paraId="2CBE8D3D" w14:textId="77777777" w:rsidR="00F800BC" w:rsidRPr="005F1E95" w:rsidRDefault="00F800BC" w:rsidP="00F800BC">
      <w:pPr>
        <w:pStyle w:val="Defaul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5F1E95">
        <w:rPr>
          <w:rFonts w:ascii="Times New Roman" w:hAnsi="Times New Roman" w:cs="Times New Roman"/>
          <w:sz w:val="22"/>
          <w:szCs w:val="22"/>
        </w:rPr>
        <w:t>a)wykonawcę oraz uczestnika konkursu wymienionego w wykazach określonych w rozporządzeniu</w:t>
      </w:r>
      <w:r w:rsidRPr="005F1E95">
        <w:rPr>
          <w:rFonts w:ascii="Times New Roman" w:hAnsi="Times New Roman" w:cs="Times New Roman"/>
          <w:sz w:val="22"/>
          <w:szCs w:val="22"/>
        </w:rPr>
        <w:br/>
        <w:t>765/2006 i rozporządzeniu 269/2014 albo wpisanego na listę na podstawie decyzji w sprawie wpisu</w:t>
      </w:r>
      <w:r w:rsidRPr="005F1E95">
        <w:rPr>
          <w:rFonts w:ascii="Times New Roman" w:hAnsi="Times New Roman" w:cs="Times New Roman"/>
          <w:sz w:val="22"/>
          <w:szCs w:val="22"/>
        </w:rPr>
        <w:br/>
        <w:t>na listę rozstrzygającej o zastosowaniu środka, o którym mowa w art. 1 pkt 3 PrzeciwAgrUkrainaU;</w:t>
      </w:r>
      <w:r w:rsidRPr="005F1E95">
        <w:rPr>
          <w:rFonts w:ascii="Times New Roman" w:hAnsi="Times New Roman" w:cs="Times New Roman"/>
          <w:sz w:val="22"/>
          <w:szCs w:val="22"/>
        </w:rPr>
        <w:br/>
        <w:t>b)wykonawcę oraz uczestnika konkursu, którego beneficjentem rzeczywistym w rozumieniu ustawy</w:t>
      </w:r>
      <w:r w:rsidRPr="005F1E95">
        <w:rPr>
          <w:rFonts w:ascii="Times New Roman" w:hAnsi="Times New Roman" w:cs="Times New Roman"/>
          <w:sz w:val="22"/>
          <w:szCs w:val="22"/>
        </w:rPr>
        <w:br/>
        <w:t>z dnia 1 marca 2018 r. o przeciwdziałaniu praniu pieniędzy oraz finansowaniu terroryzmu (Dz. U. z</w:t>
      </w:r>
      <w:r w:rsidRPr="005F1E95">
        <w:rPr>
          <w:rFonts w:ascii="Times New Roman" w:hAnsi="Times New Roman" w:cs="Times New Roman"/>
          <w:sz w:val="22"/>
          <w:szCs w:val="22"/>
        </w:rPr>
        <w:br/>
        <w:t>2022 r. poz. 593 i 655) jest osoba wymieniona w wykazach określonych w rozporządzeniu 765/2006</w:t>
      </w:r>
      <w:r w:rsidRPr="005F1E95">
        <w:rPr>
          <w:rFonts w:ascii="Times New Roman" w:hAnsi="Times New Roman" w:cs="Times New Roman"/>
          <w:sz w:val="22"/>
          <w:szCs w:val="22"/>
        </w:rPr>
        <w:br/>
        <w:t>i rozporządzeniu 269/2014 albo wpisana na listę lub będąca takim beneficjentem rzeczywistym od</w:t>
      </w:r>
      <w:r w:rsidRPr="005F1E95">
        <w:rPr>
          <w:rFonts w:ascii="Times New Roman" w:hAnsi="Times New Roman" w:cs="Times New Roman"/>
          <w:sz w:val="22"/>
          <w:szCs w:val="22"/>
        </w:rPr>
        <w:br/>
        <w:t>dnia 24 lutego 2022 r., o ile została wpisana na listę na podstawie decyzji w sprawie wpisu na listę</w:t>
      </w:r>
      <w:r w:rsidRPr="005F1E95">
        <w:rPr>
          <w:rFonts w:ascii="Times New Roman" w:hAnsi="Times New Roman" w:cs="Times New Roman"/>
          <w:sz w:val="22"/>
          <w:szCs w:val="22"/>
        </w:rPr>
        <w:br/>
        <w:t>rozstrzygającej o zastosowaniu środka, o którym mowa w art. 1 pkt 3 PrzeciwAgrUkrainaU;</w:t>
      </w:r>
      <w:r w:rsidRPr="005F1E95">
        <w:rPr>
          <w:rFonts w:ascii="Times New Roman" w:hAnsi="Times New Roman" w:cs="Times New Roman"/>
          <w:sz w:val="22"/>
          <w:szCs w:val="22"/>
        </w:rPr>
        <w:br/>
        <w:t>c)wykonawcę oraz uczestnika konkursu, którego jednostką dominującą w rozumieniu art. 3 ust. 1</w:t>
      </w:r>
      <w:r w:rsidRPr="005F1E95">
        <w:rPr>
          <w:rFonts w:ascii="Times New Roman" w:hAnsi="Times New Roman" w:cs="Times New Roman"/>
          <w:sz w:val="22"/>
          <w:szCs w:val="22"/>
        </w:rPr>
        <w:br/>
        <w:t>pkt 37 ustawy z dnia 29 września 1994 r. o rachunkowości (Dz. U. z 2021 r. poz. 217, 2105 i 2106),</w:t>
      </w:r>
      <w:r w:rsidRPr="005F1E95">
        <w:rPr>
          <w:rFonts w:ascii="Times New Roman" w:hAnsi="Times New Roman" w:cs="Times New Roman"/>
          <w:sz w:val="22"/>
          <w:szCs w:val="22"/>
        </w:rPr>
        <w:br/>
        <w:t>jest podmiot wymieniony w wykazach określonych w rozporządzeniu 765/2006 i rozporządzeniu</w:t>
      </w:r>
      <w:r w:rsidRPr="005F1E95">
        <w:rPr>
          <w:rFonts w:ascii="Times New Roman" w:hAnsi="Times New Roman" w:cs="Times New Roman"/>
          <w:sz w:val="22"/>
          <w:szCs w:val="22"/>
        </w:rPr>
        <w:br/>
        <w:t>269/2014 albo wpisany na listę lub będący taką jednostką dominującą od dnia 24 lutego 2022 r., o ile</w:t>
      </w:r>
      <w:r w:rsidRPr="005F1E95">
        <w:rPr>
          <w:rFonts w:ascii="Times New Roman" w:hAnsi="Times New Roman" w:cs="Times New Roman"/>
          <w:sz w:val="22"/>
          <w:szCs w:val="22"/>
        </w:rPr>
        <w:br/>
        <w:t>został wpisany na listę na podstawie decyzji w sprawie wpisu na listę rozstrzygającej o zastosowaniu</w:t>
      </w:r>
      <w:r w:rsidRPr="005F1E95">
        <w:rPr>
          <w:rFonts w:ascii="Times New Roman" w:hAnsi="Times New Roman" w:cs="Times New Roman"/>
          <w:sz w:val="22"/>
          <w:szCs w:val="22"/>
        </w:rPr>
        <w:br/>
        <w:t>środka, o którym mowa w art. 1 pkt 3 PrzeciwAgrUkrainaU.</w:t>
      </w:r>
    </w:p>
    <w:p w14:paraId="253D34E7" w14:textId="77777777" w:rsidR="00F800BC" w:rsidRPr="005F1E95" w:rsidRDefault="00F800BC" w:rsidP="00F800BC">
      <w:pPr>
        <w:autoSpaceDN w:val="0"/>
        <w:snapToGrid w:val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3823504B" w14:textId="77777777" w:rsidR="00F800BC" w:rsidRPr="005F1E95" w:rsidRDefault="00F800BC" w:rsidP="00F800B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CC26F0" w14:textId="77777777" w:rsidR="00F800BC" w:rsidRPr="005F1E95" w:rsidRDefault="00F800BC" w:rsidP="00F800BC">
      <w:pPr>
        <w:autoSpaceDN w:val="0"/>
        <w:snapToGrid w:val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5BFE88EC" w14:textId="77777777" w:rsidR="00F800BC" w:rsidRPr="005F1E95" w:rsidRDefault="00F800BC" w:rsidP="00F800BC">
      <w:pPr>
        <w:autoSpaceDN w:val="0"/>
        <w:snapToGrid w:val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ED7A75E" w14:textId="77777777" w:rsidR="00F800BC" w:rsidRPr="005F1E95" w:rsidRDefault="00F800BC" w:rsidP="00F800BC">
      <w:pPr>
        <w:autoSpaceDN w:val="0"/>
        <w:snapToGrid w:val="0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23C8EA0" w14:textId="77777777" w:rsidR="00F800BC" w:rsidRDefault="00F800BC" w:rsidP="00F800BC">
      <w:pPr>
        <w:rPr>
          <w:rFonts w:ascii="Times New Roman" w:hAnsi="Times New Roman" w:cs="Times New Roman"/>
          <w:sz w:val="22"/>
          <w:szCs w:val="22"/>
        </w:rPr>
      </w:pPr>
    </w:p>
    <w:p w14:paraId="468C2B82" w14:textId="77777777" w:rsidR="0026712C" w:rsidRDefault="0026712C" w:rsidP="00F800BC">
      <w:pPr>
        <w:rPr>
          <w:rFonts w:ascii="Times New Roman" w:hAnsi="Times New Roman" w:cs="Times New Roman"/>
          <w:sz w:val="22"/>
          <w:szCs w:val="22"/>
        </w:rPr>
      </w:pPr>
    </w:p>
    <w:p w14:paraId="7F29B7A3" w14:textId="77777777" w:rsidR="00187E93" w:rsidRDefault="00187E93" w:rsidP="00F800BC">
      <w:pPr>
        <w:rPr>
          <w:rFonts w:ascii="Times New Roman" w:hAnsi="Times New Roman" w:cs="Times New Roman"/>
          <w:sz w:val="22"/>
          <w:szCs w:val="22"/>
        </w:rPr>
      </w:pPr>
    </w:p>
    <w:p w14:paraId="7EB9B142" w14:textId="77777777" w:rsidR="0026712C" w:rsidRPr="005F1E95" w:rsidRDefault="0026712C" w:rsidP="00F800BC">
      <w:pPr>
        <w:rPr>
          <w:rFonts w:ascii="Times New Roman" w:hAnsi="Times New Roman" w:cs="Times New Roman"/>
          <w:sz w:val="22"/>
          <w:szCs w:val="22"/>
        </w:rPr>
      </w:pPr>
    </w:p>
    <w:sectPr w:rsidR="0026712C" w:rsidRPr="005F1E95" w:rsidSect="001B10A7">
      <w:footerReference w:type="default" r:id="rId8"/>
      <w:pgSz w:w="11906" w:h="16838"/>
      <w:pgMar w:top="567" w:right="1417" w:bottom="1135" w:left="1417" w:header="0" w:footer="2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B999" w14:textId="77777777" w:rsidR="00AB7281" w:rsidRDefault="00AB7281">
      <w:r>
        <w:separator/>
      </w:r>
    </w:p>
  </w:endnote>
  <w:endnote w:type="continuationSeparator" w:id="0">
    <w:p w14:paraId="688056EF" w14:textId="77777777" w:rsidR="00AB7281" w:rsidRDefault="00AB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erly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, 'Times">
    <w:charset w:val="00"/>
    <w:family w:val="auto"/>
    <w:pitch w:val="default"/>
  </w:font>
  <w:font w:name="OpenSymbol, 'Arial Unicode MS'">
    <w:charset w:val="00"/>
    <w:family w:val="auto"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horndale">
    <w:altName w:val="Times New Roman"/>
    <w:charset w:val="01"/>
    <w:family w:val="roman"/>
    <w:pitch w:val="variable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4743" w14:textId="7812C106" w:rsidR="00BC6C12" w:rsidRDefault="00BC6C12" w:rsidP="003C7FEE">
    <w:r>
      <w:rPr>
        <w:rFonts w:ascii="Times New Roman" w:hAnsi="Times New Roman" w:cs="Times New Roman"/>
        <w:sz w:val="16"/>
        <w:szCs w:val="16"/>
      </w:rPr>
      <w:t xml:space="preserve">--------------------------------------------------------------------------------------------------------------------------------------------------------------------- Znak sprawy: </w:t>
    </w:r>
    <w:r w:rsidR="0072360B" w:rsidRPr="0072360B">
      <w:rPr>
        <w:rFonts w:ascii="Times New Roman" w:hAnsi="Times New Roman" w:cs="Times New Roman"/>
        <w:sz w:val="16"/>
        <w:szCs w:val="16"/>
      </w:rPr>
      <w:t xml:space="preserve">PKSZ.ZP.1.2025.MH </w:t>
    </w:r>
    <w:sdt>
      <w:sdtPr>
        <w:id w:val="1267161072"/>
        <w:docPartObj>
          <w:docPartGallery w:val="Page Numbers (Bottom of Page)"/>
          <w:docPartUnique/>
        </w:docPartObj>
      </w:sdtPr>
      <w:sdtContent>
        <w:r w:rsidR="003C7FEE">
          <w:t xml:space="preserve">                                                                                                   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>
          <w:rPr>
            <w:rFonts w:ascii="Times New Roman" w:eastAsiaTheme="majorEastAsia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95089">
          <w:rPr>
            <w:rFonts w:ascii="Times New Roman" w:hAnsi="Times New Roman" w:cs="Times New Roman"/>
            <w:noProof/>
            <w:sz w:val="16"/>
            <w:szCs w:val="16"/>
          </w:rPr>
          <w:t>8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37CD" w14:textId="77777777" w:rsidR="00AB7281" w:rsidRDefault="00AB7281">
      <w:r>
        <w:separator/>
      </w:r>
    </w:p>
  </w:footnote>
  <w:footnote w:type="continuationSeparator" w:id="0">
    <w:p w14:paraId="07B83C81" w14:textId="77777777" w:rsidR="00AB7281" w:rsidRDefault="00AB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  <w:rPr>
        <w:rFonts w:eastAsia="Times New Roman" w:cs="Times New Roman"/>
        <w:b w:val="0"/>
        <w:color w:val="000000"/>
        <w:spacing w:val="-5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322"/>
        </w:tabs>
        <w:ind w:left="8322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right"/>
      <w:pPr>
        <w:tabs>
          <w:tab w:val="num" w:pos="505"/>
        </w:tabs>
        <w:ind w:left="505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Batang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0"/>
    <w:multiLevelType w:val="multilevel"/>
    <w:tmpl w:val="102E167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502" w:hanging="502"/>
      </w:pPr>
      <w:rPr>
        <w:rFonts w:eastAsia="Times New Roman" w:hint="default"/>
        <w:b/>
        <w:bCs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0000012"/>
    <w:multiLevelType w:val="multilevel"/>
    <w:tmpl w:val="C98EFAA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 w:val="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/>
        <w:bCs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05" w:hanging="505"/>
      </w:pPr>
      <w:rPr>
        <w:rFonts w:eastAsia="Times New Roman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8"/>
    <w:multiLevelType w:val="multilevel"/>
    <w:tmpl w:val="57862D68"/>
    <w:name w:val="WW8Num24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A"/>
    <w:multiLevelType w:val="multilevel"/>
    <w:tmpl w:val="690C8620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8E0906"/>
    <w:multiLevelType w:val="hybridMultilevel"/>
    <w:tmpl w:val="3238ED46"/>
    <w:numStyleLink w:val="Zaimportowanystyl7"/>
  </w:abstractNum>
  <w:abstractNum w:abstractNumId="13" w15:restartNumberingAfterBreak="0">
    <w:nsid w:val="0F637F29"/>
    <w:multiLevelType w:val="hybridMultilevel"/>
    <w:tmpl w:val="26560DD6"/>
    <w:styleLink w:val="Zaimportowanystyl8"/>
    <w:lvl w:ilvl="0" w:tplc="4A84049E">
      <w:start w:val="1"/>
      <w:numFmt w:val="lowerLetter"/>
      <w:lvlText w:val="%1."/>
      <w:lvlJc w:val="left"/>
      <w:pPr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4C42A6">
      <w:start w:val="1"/>
      <w:numFmt w:val="lowerLetter"/>
      <w:lvlText w:val="%2."/>
      <w:lvlJc w:val="left"/>
      <w:pPr>
        <w:ind w:left="16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07A00">
      <w:start w:val="1"/>
      <w:numFmt w:val="lowerRoman"/>
      <w:lvlText w:val="%3."/>
      <w:lvlJc w:val="left"/>
      <w:pPr>
        <w:ind w:left="236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CB5A6">
      <w:start w:val="1"/>
      <w:numFmt w:val="decimal"/>
      <w:lvlText w:val="%4."/>
      <w:lvlJc w:val="left"/>
      <w:pPr>
        <w:ind w:left="308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A1494">
      <w:start w:val="1"/>
      <w:numFmt w:val="lowerLetter"/>
      <w:lvlText w:val="%5."/>
      <w:lvlJc w:val="left"/>
      <w:pPr>
        <w:ind w:left="380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BED722">
      <w:start w:val="1"/>
      <w:numFmt w:val="lowerRoman"/>
      <w:lvlText w:val="%6."/>
      <w:lvlJc w:val="left"/>
      <w:pPr>
        <w:ind w:left="452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EEC9A">
      <w:start w:val="1"/>
      <w:numFmt w:val="decimal"/>
      <w:lvlText w:val="%7."/>
      <w:lvlJc w:val="left"/>
      <w:pPr>
        <w:ind w:left="52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FC4FEC">
      <w:start w:val="1"/>
      <w:numFmt w:val="lowerLetter"/>
      <w:lvlText w:val="%8."/>
      <w:lvlJc w:val="left"/>
      <w:pPr>
        <w:ind w:left="596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CEB7A">
      <w:start w:val="1"/>
      <w:numFmt w:val="lowerRoman"/>
      <w:lvlText w:val="%9."/>
      <w:lvlJc w:val="left"/>
      <w:pPr>
        <w:ind w:left="668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1CF6C58"/>
    <w:multiLevelType w:val="multilevel"/>
    <w:tmpl w:val="6C207CE8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Arial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5102E8D"/>
    <w:multiLevelType w:val="hybridMultilevel"/>
    <w:tmpl w:val="26560DD6"/>
    <w:numStyleLink w:val="Zaimportowanystyl8"/>
  </w:abstractNum>
  <w:abstractNum w:abstractNumId="16" w15:restartNumberingAfterBreak="0">
    <w:nsid w:val="16852F78"/>
    <w:multiLevelType w:val="hybridMultilevel"/>
    <w:tmpl w:val="FF40D0DA"/>
    <w:lvl w:ilvl="0" w:tplc="EF180E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F7779"/>
    <w:multiLevelType w:val="hybridMultilevel"/>
    <w:tmpl w:val="7938C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D62AE"/>
    <w:multiLevelType w:val="multilevel"/>
    <w:tmpl w:val="E6283C42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lef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lef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400" w:hanging="180"/>
      </w:pPr>
    </w:lvl>
  </w:abstractNum>
  <w:abstractNum w:abstractNumId="19" w15:restartNumberingAfterBreak="0">
    <w:nsid w:val="23D310AB"/>
    <w:multiLevelType w:val="multilevel"/>
    <w:tmpl w:val="3A62264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E74D86"/>
    <w:multiLevelType w:val="multilevel"/>
    <w:tmpl w:val="C0389C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D4B6162"/>
    <w:multiLevelType w:val="hybridMultilevel"/>
    <w:tmpl w:val="8F1C9D48"/>
    <w:name w:val="WW8Num252"/>
    <w:lvl w:ilvl="0" w:tplc="04150017">
      <w:start w:val="1"/>
      <w:numFmt w:val="lowerLetter"/>
      <w:lvlText w:val="%1)"/>
      <w:lvlJc w:val="left"/>
      <w:pPr>
        <w:ind w:left="1225" w:hanging="360"/>
      </w:pPr>
    </w:lvl>
    <w:lvl w:ilvl="1" w:tplc="04150019" w:tentative="1">
      <w:start w:val="1"/>
      <w:numFmt w:val="lowerLetter"/>
      <w:lvlText w:val="%2."/>
      <w:lvlJc w:val="left"/>
      <w:pPr>
        <w:ind w:left="1945" w:hanging="360"/>
      </w:pPr>
    </w:lvl>
    <w:lvl w:ilvl="2" w:tplc="0415001B" w:tentative="1">
      <w:start w:val="1"/>
      <w:numFmt w:val="lowerRoman"/>
      <w:lvlText w:val="%3."/>
      <w:lvlJc w:val="right"/>
      <w:pPr>
        <w:ind w:left="2665" w:hanging="180"/>
      </w:pPr>
    </w:lvl>
    <w:lvl w:ilvl="3" w:tplc="0415000F" w:tentative="1">
      <w:start w:val="1"/>
      <w:numFmt w:val="decimal"/>
      <w:lvlText w:val="%4."/>
      <w:lvlJc w:val="left"/>
      <w:pPr>
        <w:ind w:left="3385" w:hanging="360"/>
      </w:pPr>
    </w:lvl>
    <w:lvl w:ilvl="4" w:tplc="04150019" w:tentative="1">
      <w:start w:val="1"/>
      <w:numFmt w:val="lowerLetter"/>
      <w:lvlText w:val="%5."/>
      <w:lvlJc w:val="left"/>
      <w:pPr>
        <w:ind w:left="4105" w:hanging="360"/>
      </w:pPr>
    </w:lvl>
    <w:lvl w:ilvl="5" w:tplc="0415001B" w:tentative="1">
      <w:start w:val="1"/>
      <w:numFmt w:val="lowerRoman"/>
      <w:lvlText w:val="%6."/>
      <w:lvlJc w:val="right"/>
      <w:pPr>
        <w:ind w:left="4825" w:hanging="180"/>
      </w:pPr>
    </w:lvl>
    <w:lvl w:ilvl="6" w:tplc="0415000F" w:tentative="1">
      <w:start w:val="1"/>
      <w:numFmt w:val="decimal"/>
      <w:lvlText w:val="%7."/>
      <w:lvlJc w:val="left"/>
      <w:pPr>
        <w:ind w:left="5545" w:hanging="360"/>
      </w:pPr>
    </w:lvl>
    <w:lvl w:ilvl="7" w:tplc="04150019" w:tentative="1">
      <w:start w:val="1"/>
      <w:numFmt w:val="lowerLetter"/>
      <w:lvlText w:val="%8."/>
      <w:lvlJc w:val="left"/>
      <w:pPr>
        <w:ind w:left="6265" w:hanging="360"/>
      </w:pPr>
    </w:lvl>
    <w:lvl w:ilvl="8" w:tplc="041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2" w15:restartNumberingAfterBreak="0">
    <w:nsid w:val="30C063B0"/>
    <w:multiLevelType w:val="hybridMultilevel"/>
    <w:tmpl w:val="A22E4C34"/>
    <w:numStyleLink w:val="Litery"/>
  </w:abstractNum>
  <w:abstractNum w:abstractNumId="23" w15:restartNumberingAfterBreak="0">
    <w:nsid w:val="340F6E40"/>
    <w:multiLevelType w:val="hybridMultilevel"/>
    <w:tmpl w:val="A22E4C34"/>
    <w:styleLink w:val="Litery"/>
    <w:lvl w:ilvl="0" w:tplc="EDDA71FC">
      <w:start w:val="1"/>
      <w:numFmt w:val="lowerLetter"/>
      <w:lvlText w:val="%1)"/>
      <w:lvlJc w:val="left"/>
      <w:pPr>
        <w:ind w:left="375" w:hanging="375"/>
      </w:pPr>
      <w:rPr>
        <w:rFonts w:ascii="Times New Roman" w:eastAsia="Times New Roman" w:hAnsi="Times New Roman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122DBE">
      <w:start w:val="1"/>
      <w:numFmt w:val="decimal"/>
      <w:lvlText w:val="%2)"/>
      <w:lvlJc w:val="left"/>
      <w:pPr>
        <w:ind w:left="1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9F0CB5A">
      <w:start w:val="1"/>
      <w:numFmt w:val="decimal"/>
      <w:lvlText w:val="%3)"/>
      <w:lvlJc w:val="left"/>
      <w:pPr>
        <w:ind w:left="2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C5E46BBE">
      <w:start w:val="1"/>
      <w:numFmt w:val="decimal"/>
      <w:lvlText w:val="%4)"/>
      <w:lvlJc w:val="left"/>
      <w:pPr>
        <w:ind w:left="3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8589130">
      <w:start w:val="1"/>
      <w:numFmt w:val="decimal"/>
      <w:lvlText w:val="%5)"/>
      <w:lvlJc w:val="left"/>
      <w:pPr>
        <w:ind w:left="4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519E88D6">
      <w:start w:val="1"/>
      <w:numFmt w:val="decimal"/>
      <w:lvlText w:val="%6)"/>
      <w:lvlJc w:val="left"/>
      <w:pPr>
        <w:ind w:left="5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24006E5C">
      <w:start w:val="1"/>
      <w:numFmt w:val="decimal"/>
      <w:lvlText w:val="%7)"/>
      <w:lvlJc w:val="left"/>
      <w:pPr>
        <w:ind w:left="6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7F46468">
      <w:start w:val="1"/>
      <w:numFmt w:val="decimal"/>
      <w:lvlText w:val="%8)"/>
      <w:lvlJc w:val="left"/>
      <w:pPr>
        <w:ind w:left="7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83E5876">
      <w:start w:val="1"/>
      <w:numFmt w:val="decimal"/>
      <w:lvlText w:val="%9)"/>
      <w:lvlJc w:val="left"/>
      <w:pPr>
        <w:ind w:left="8289" w:hanging="289"/>
      </w:pPr>
      <w:rPr>
        <w:rFonts w:hAnsi="Arial Unicode MS"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4" w15:restartNumberingAfterBreak="0">
    <w:nsid w:val="3661717A"/>
    <w:multiLevelType w:val="multilevel"/>
    <w:tmpl w:val="3A38C57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836167"/>
    <w:multiLevelType w:val="multilevel"/>
    <w:tmpl w:val="42EEF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D1309E9"/>
    <w:multiLevelType w:val="hybridMultilevel"/>
    <w:tmpl w:val="CDC6DAD8"/>
    <w:lvl w:ilvl="0" w:tplc="DCAC6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62628"/>
    <w:multiLevelType w:val="hybridMultilevel"/>
    <w:tmpl w:val="225A238C"/>
    <w:lvl w:ilvl="0" w:tplc="E5C2F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7772F"/>
    <w:multiLevelType w:val="multilevel"/>
    <w:tmpl w:val="27D436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637F3E88"/>
    <w:multiLevelType w:val="hybridMultilevel"/>
    <w:tmpl w:val="2FCE4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0D0EEA"/>
    <w:multiLevelType w:val="multilevel"/>
    <w:tmpl w:val="B9CE9ABC"/>
    <w:lvl w:ilvl="0">
      <w:start w:val="1"/>
      <w:numFmt w:val="decimal"/>
      <w:lvlText w:val="%1)"/>
      <w:lvlJc w:val="left"/>
      <w:pPr>
        <w:ind w:left="14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A775AC"/>
    <w:multiLevelType w:val="multilevel"/>
    <w:tmpl w:val="3C200F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20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A31CB4"/>
    <w:multiLevelType w:val="hybridMultilevel"/>
    <w:tmpl w:val="69AA2604"/>
    <w:lvl w:ilvl="0" w:tplc="D0641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77B10"/>
    <w:multiLevelType w:val="singleLevel"/>
    <w:tmpl w:val="000000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68EE4E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711C14E8"/>
    <w:multiLevelType w:val="hybridMultilevel"/>
    <w:tmpl w:val="8BD04E5C"/>
    <w:lvl w:ilvl="0" w:tplc="6CBE4B8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577B8"/>
    <w:multiLevelType w:val="hybridMultilevel"/>
    <w:tmpl w:val="3238ED46"/>
    <w:styleLink w:val="Zaimportowanystyl7"/>
    <w:lvl w:ilvl="0" w:tplc="3E6AB1BE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0116A">
      <w:start w:val="1"/>
      <w:numFmt w:val="lowerLetter"/>
      <w:lvlText w:val="%2."/>
      <w:lvlJc w:val="left"/>
      <w:pPr>
        <w:ind w:left="9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C72C0">
      <w:start w:val="1"/>
      <w:numFmt w:val="lowerRoman"/>
      <w:lvlText w:val="%3."/>
      <w:lvlJc w:val="left"/>
      <w:pPr>
        <w:ind w:left="164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8E24E">
      <w:start w:val="1"/>
      <w:numFmt w:val="decimal"/>
      <w:lvlText w:val="%4."/>
      <w:lvlJc w:val="left"/>
      <w:pPr>
        <w:ind w:left="236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8933A">
      <w:start w:val="1"/>
      <w:numFmt w:val="lowerLetter"/>
      <w:lvlText w:val="%5."/>
      <w:lvlJc w:val="left"/>
      <w:pPr>
        <w:ind w:left="308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9238C0">
      <w:start w:val="1"/>
      <w:numFmt w:val="lowerRoman"/>
      <w:lvlText w:val="%6."/>
      <w:lvlJc w:val="left"/>
      <w:pPr>
        <w:ind w:left="380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EA308">
      <w:start w:val="1"/>
      <w:numFmt w:val="decimal"/>
      <w:lvlText w:val="%7."/>
      <w:lvlJc w:val="left"/>
      <w:pPr>
        <w:ind w:left="452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48096">
      <w:start w:val="1"/>
      <w:numFmt w:val="lowerLetter"/>
      <w:lvlText w:val="%8."/>
      <w:lvlJc w:val="left"/>
      <w:pPr>
        <w:ind w:left="524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2C464C">
      <w:start w:val="1"/>
      <w:numFmt w:val="lowerRoman"/>
      <w:lvlText w:val="%9."/>
      <w:lvlJc w:val="left"/>
      <w:pPr>
        <w:ind w:left="5964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F21171"/>
    <w:multiLevelType w:val="hybridMultilevel"/>
    <w:tmpl w:val="01BA97B0"/>
    <w:numStyleLink w:val="Zaimportowanystyl6"/>
  </w:abstractNum>
  <w:abstractNum w:abstractNumId="38" w15:restartNumberingAfterBreak="0">
    <w:nsid w:val="7FD03081"/>
    <w:multiLevelType w:val="hybridMultilevel"/>
    <w:tmpl w:val="01BA97B0"/>
    <w:styleLink w:val="Zaimportowanystyl6"/>
    <w:lvl w:ilvl="0" w:tplc="D1AA13A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6073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22336">
      <w:start w:val="1"/>
      <w:numFmt w:val="lowerRoman"/>
      <w:lvlText w:val="%3."/>
      <w:lvlJc w:val="left"/>
      <w:pPr>
        <w:ind w:left="179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69BA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4220B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64FFE">
      <w:start w:val="1"/>
      <w:numFmt w:val="lowerRoman"/>
      <w:lvlText w:val="%6."/>
      <w:lvlJc w:val="left"/>
      <w:pPr>
        <w:ind w:left="395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4966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85DF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0241E">
      <w:start w:val="1"/>
      <w:numFmt w:val="lowerRoman"/>
      <w:lvlText w:val="%9."/>
      <w:lvlJc w:val="left"/>
      <w:pPr>
        <w:ind w:left="6117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7404682">
    <w:abstractNumId w:val="19"/>
  </w:num>
  <w:num w:numId="2" w16cid:durableId="1354110201">
    <w:abstractNumId w:val="31"/>
  </w:num>
  <w:num w:numId="3" w16cid:durableId="1746680949">
    <w:abstractNumId w:val="28"/>
  </w:num>
  <w:num w:numId="4" w16cid:durableId="684795390">
    <w:abstractNumId w:val="24"/>
  </w:num>
  <w:num w:numId="5" w16cid:durableId="221186136">
    <w:abstractNumId w:val="14"/>
  </w:num>
  <w:num w:numId="6" w16cid:durableId="2048290019">
    <w:abstractNumId w:val="20"/>
  </w:num>
  <w:num w:numId="7" w16cid:durableId="325019837">
    <w:abstractNumId w:val="30"/>
  </w:num>
  <w:num w:numId="8" w16cid:durableId="1148863985">
    <w:abstractNumId w:val="10"/>
  </w:num>
  <w:num w:numId="9" w16cid:durableId="1439645181">
    <w:abstractNumId w:val="11"/>
  </w:num>
  <w:num w:numId="10" w16cid:durableId="935527820">
    <w:abstractNumId w:val="18"/>
  </w:num>
  <w:num w:numId="11" w16cid:durableId="1307974916">
    <w:abstractNumId w:val="0"/>
  </w:num>
  <w:num w:numId="12" w16cid:durableId="1749157021">
    <w:abstractNumId w:val="4"/>
  </w:num>
  <w:num w:numId="13" w16cid:durableId="1802186487">
    <w:abstractNumId w:val="3"/>
  </w:num>
  <w:num w:numId="14" w16cid:durableId="1662273016">
    <w:abstractNumId w:val="7"/>
  </w:num>
  <w:num w:numId="15" w16cid:durableId="1832091470">
    <w:abstractNumId w:val="6"/>
  </w:num>
  <w:num w:numId="16" w16cid:durableId="538590370">
    <w:abstractNumId w:val="8"/>
  </w:num>
  <w:num w:numId="17" w16cid:durableId="1159343436">
    <w:abstractNumId w:val="21"/>
  </w:num>
  <w:num w:numId="18" w16cid:durableId="1986009148">
    <w:abstractNumId w:val="2"/>
  </w:num>
  <w:num w:numId="19" w16cid:durableId="1532262936">
    <w:abstractNumId w:val="9"/>
  </w:num>
  <w:num w:numId="20" w16cid:durableId="1177383388">
    <w:abstractNumId w:val="29"/>
  </w:num>
  <w:num w:numId="21" w16cid:durableId="1092315834">
    <w:abstractNumId w:val="26"/>
  </w:num>
  <w:num w:numId="22" w16cid:durableId="687028003">
    <w:abstractNumId w:val="27"/>
  </w:num>
  <w:num w:numId="23" w16cid:durableId="730033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9855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18128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780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3146274">
    <w:abstractNumId w:val="23"/>
  </w:num>
  <w:num w:numId="28" w16cid:durableId="417026337">
    <w:abstractNumId w:val="17"/>
  </w:num>
  <w:num w:numId="29" w16cid:durableId="1772973111">
    <w:abstractNumId w:val="38"/>
  </w:num>
  <w:num w:numId="30" w16cid:durableId="1131635072">
    <w:abstractNumId w:val="36"/>
  </w:num>
  <w:num w:numId="31" w16cid:durableId="1492481889">
    <w:abstractNumId w:val="13"/>
  </w:num>
  <w:num w:numId="32" w16cid:durableId="270284342">
    <w:abstractNumId w:val="37"/>
  </w:num>
  <w:num w:numId="33" w16cid:durableId="63837566">
    <w:abstractNumId w:val="12"/>
  </w:num>
  <w:num w:numId="34" w16cid:durableId="1521117134">
    <w:abstractNumId w:val="37"/>
    <w:lvlOverride w:ilvl="0">
      <w:startOverride w:val="6"/>
    </w:lvlOverride>
  </w:num>
  <w:num w:numId="35" w16cid:durableId="2026590375">
    <w:abstractNumId w:val="15"/>
  </w:num>
  <w:num w:numId="36" w16cid:durableId="283078282">
    <w:abstractNumId w:val="35"/>
  </w:num>
  <w:num w:numId="37" w16cid:durableId="1760445730">
    <w:abstractNumId w:val="32"/>
  </w:num>
  <w:num w:numId="38" w16cid:durableId="762458672">
    <w:abstractNumId w:val="16"/>
  </w:num>
  <w:num w:numId="39" w16cid:durableId="15499556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6668011">
    <w:abstractNumId w:val="34"/>
  </w:num>
  <w:num w:numId="41" w16cid:durableId="1883206781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F5"/>
    <w:rsid w:val="000023C4"/>
    <w:rsid w:val="00003757"/>
    <w:rsid w:val="0000400E"/>
    <w:rsid w:val="00004110"/>
    <w:rsid w:val="00004EEB"/>
    <w:rsid w:val="00005D45"/>
    <w:rsid w:val="00006158"/>
    <w:rsid w:val="000111D5"/>
    <w:rsid w:val="00011971"/>
    <w:rsid w:val="00011BDA"/>
    <w:rsid w:val="00012A43"/>
    <w:rsid w:val="00017A58"/>
    <w:rsid w:val="00017EEF"/>
    <w:rsid w:val="00020115"/>
    <w:rsid w:val="00020951"/>
    <w:rsid w:val="000236BD"/>
    <w:rsid w:val="0002409F"/>
    <w:rsid w:val="000243B3"/>
    <w:rsid w:val="00024D5B"/>
    <w:rsid w:val="00025DEB"/>
    <w:rsid w:val="00031B26"/>
    <w:rsid w:val="00031F56"/>
    <w:rsid w:val="00034CD2"/>
    <w:rsid w:val="00035E63"/>
    <w:rsid w:val="00040538"/>
    <w:rsid w:val="000416CB"/>
    <w:rsid w:val="000416DF"/>
    <w:rsid w:val="00052515"/>
    <w:rsid w:val="000534BA"/>
    <w:rsid w:val="00054423"/>
    <w:rsid w:val="000550CF"/>
    <w:rsid w:val="0005767B"/>
    <w:rsid w:val="00064AA9"/>
    <w:rsid w:val="00071115"/>
    <w:rsid w:val="00071B73"/>
    <w:rsid w:val="00075F91"/>
    <w:rsid w:val="00080ED1"/>
    <w:rsid w:val="000830F8"/>
    <w:rsid w:val="000835D1"/>
    <w:rsid w:val="00085DE2"/>
    <w:rsid w:val="0008793F"/>
    <w:rsid w:val="00091AF7"/>
    <w:rsid w:val="00092EEF"/>
    <w:rsid w:val="00096199"/>
    <w:rsid w:val="0009735E"/>
    <w:rsid w:val="000A0677"/>
    <w:rsid w:val="000A2B44"/>
    <w:rsid w:val="000A397D"/>
    <w:rsid w:val="000B04AF"/>
    <w:rsid w:val="000B3379"/>
    <w:rsid w:val="000B34B1"/>
    <w:rsid w:val="000B355A"/>
    <w:rsid w:val="000B5EF5"/>
    <w:rsid w:val="000C4E08"/>
    <w:rsid w:val="000C537C"/>
    <w:rsid w:val="000C66C2"/>
    <w:rsid w:val="000C6D7E"/>
    <w:rsid w:val="000C6FC4"/>
    <w:rsid w:val="000C79B7"/>
    <w:rsid w:val="000C7C95"/>
    <w:rsid w:val="000D073E"/>
    <w:rsid w:val="000D0F97"/>
    <w:rsid w:val="000D296F"/>
    <w:rsid w:val="000D30F0"/>
    <w:rsid w:val="000D44E3"/>
    <w:rsid w:val="000D577A"/>
    <w:rsid w:val="000D5E59"/>
    <w:rsid w:val="000D75EA"/>
    <w:rsid w:val="000D7D6A"/>
    <w:rsid w:val="000E10E1"/>
    <w:rsid w:val="000E1C82"/>
    <w:rsid w:val="000E1DAF"/>
    <w:rsid w:val="000E2085"/>
    <w:rsid w:val="000E276C"/>
    <w:rsid w:val="000F0FA1"/>
    <w:rsid w:val="000F142D"/>
    <w:rsid w:val="000F2E7E"/>
    <w:rsid w:val="000F598E"/>
    <w:rsid w:val="000F6A2D"/>
    <w:rsid w:val="000F77CF"/>
    <w:rsid w:val="00100315"/>
    <w:rsid w:val="00102413"/>
    <w:rsid w:val="0010482C"/>
    <w:rsid w:val="001112F8"/>
    <w:rsid w:val="0011684D"/>
    <w:rsid w:val="0012068D"/>
    <w:rsid w:val="0012366C"/>
    <w:rsid w:val="00126755"/>
    <w:rsid w:val="0012734B"/>
    <w:rsid w:val="001301E7"/>
    <w:rsid w:val="001341B7"/>
    <w:rsid w:val="001344DF"/>
    <w:rsid w:val="001352CA"/>
    <w:rsid w:val="001358E0"/>
    <w:rsid w:val="00136221"/>
    <w:rsid w:val="00137B88"/>
    <w:rsid w:val="001405BF"/>
    <w:rsid w:val="00141B15"/>
    <w:rsid w:val="00141BCD"/>
    <w:rsid w:val="00141C7E"/>
    <w:rsid w:val="00141D43"/>
    <w:rsid w:val="001427F7"/>
    <w:rsid w:val="001455A6"/>
    <w:rsid w:val="0014615F"/>
    <w:rsid w:val="001550B6"/>
    <w:rsid w:val="00155830"/>
    <w:rsid w:val="0015721C"/>
    <w:rsid w:val="0016207E"/>
    <w:rsid w:val="001629D9"/>
    <w:rsid w:val="00163D74"/>
    <w:rsid w:val="00164ED2"/>
    <w:rsid w:val="001652E2"/>
    <w:rsid w:val="00165C4E"/>
    <w:rsid w:val="00167CB9"/>
    <w:rsid w:val="001700BF"/>
    <w:rsid w:val="0017125A"/>
    <w:rsid w:val="0017149F"/>
    <w:rsid w:val="00171594"/>
    <w:rsid w:val="00177819"/>
    <w:rsid w:val="001806DE"/>
    <w:rsid w:val="00187E93"/>
    <w:rsid w:val="00192AA8"/>
    <w:rsid w:val="001A0A9D"/>
    <w:rsid w:val="001A28B2"/>
    <w:rsid w:val="001A30E2"/>
    <w:rsid w:val="001A349B"/>
    <w:rsid w:val="001A4151"/>
    <w:rsid w:val="001A42CF"/>
    <w:rsid w:val="001A4D05"/>
    <w:rsid w:val="001B10A7"/>
    <w:rsid w:val="001B52B1"/>
    <w:rsid w:val="001C257E"/>
    <w:rsid w:val="001C2F06"/>
    <w:rsid w:val="001C361F"/>
    <w:rsid w:val="001D0E0F"/>
    <w:rsid w:val="001D188F"/>
    <w:rsid w:val="001D2D6E"/>
    <w:rsid w:val="001E1EBB"/>
    <w:rsid w:val="001E3E53"/>
    <w:rsid w:val="001E4664"/>
    <w:rsid w:val="001E63D6"/>
    <w:rsid w:val="001E6FD5"/>
    <w:rsid w:val="001E741D"/>
    <w:rsid w:val="001E759B"/>
    <w:rsid w:val="001E7802"/>
    <w:rsid w:val="001F0AA8"/>
    <w:rsid w:val="001F1FCB"/>
    <w:rsid w:val="001F23C3"/>
    <w:rsid w:val="001F323C"/>
    <w:rsid w:val="001F5138"/>
    <w:rsid w:val="001F57DC"/>
    <w:rsid w:val="001F6205"/>
    <w:rsid w:val="001F6655"/>
    <w:rsid w:val="001F6C9F"/>
    <w:rsid w:val="001F73CF"/>
    <w:rsid w:val="002004AE"/>
    <w:rsid w:val="00201612"/>
    <w:rsid w:val="00201B63"/>
    <w:rsid w:val="0020245C"/>
    <w:rsid w:val="002049ED"/>
    <w:rsid w:val="002052A9"/>
    <w:rsid w:val="0021037E"/>
    <w:rsid w:val="00212374"/>
    <w:rsid w:val="00213FFD"/>
    <w:rsid w:val="002143CF"/>
    <w:rsid w:val="00215086"/>
    <w:rsid w:val="00217940"/>
    <w:rsid w:val="002200DE"/>
    <w:rsid w:val="00222640"/>
    <w:rsid w:val="002271AF"/>
    <w:rsid w:val="00235AFB"/>
    <w:rsid w:val="00237F5B"/>
    <w:rsid w:val="002413A0"/>
    <w:rsid w:val="002422F6"/>
    <w:rsid w:val="00243E54"/>
    <w:rsid w:val="002446D4"/>
    <w:rsid w:val="0025026D"/>
    <w:rsid w:val="00251CC1"/>
    <w:rsid w:val="0025401F"/>
    <w:rsid w:val="00255265"/>
    <w:rsid w:val="00255532"/>
    <w:rsid w:val="00262FF8"/>
    <w:rsid w:val="00265360"/>
    <w:rsid w:val="0026712C"/>
    <w:rsid w:val="002678B8"/>
    <w:rsid w:val="00270F63"/>
    <w:rsid w:val="00271DB8"/>
    <w:rsid w:val="00272B0F"/>
    <w:rsid w:val="00273AF1"/>
    <w:rsid w:val="00274920"/>
    <w:rsid w:val="002759CB"/>
    <w:rsid w:val="00276306"/>
    <w:rsid w:val="00276540"/>
    <w:rsid w:val="002769FA"/>
    <w:rsid w:val="002804A6"/>
    <w:rsid w:val="00281D41"/>
    <w:rsid w:val="00282572"/>
    <w:rsid w:val="00282EDA"/>
    <w:rsid w:val="00284C90"/>
    <w:rsid w:val="0028568D"/>
    <w:rsid w:val="00285B28"/>
    <w:rsid w:val="00290A91"/>
    <w:rsid w:val="00291D11"/>
    <w:rsid w:val="00295067"/>
    <w:rsid w:val="00295D07"/>
    <w:rsid w:val="002974F8"/>
    <w:rsid w:val="002A1BB6"/>
    <w:rsid w:val="002A211A"/>
    <w:rsid w:val="002A4D07"/>
    <w:rsid w:val="002B1573"/>
    <w:rsid w:val="002B18C1"/>
    <w:rsid w:val="002B2101"/>
    <w:rsid w:val="002B2657"/>
    <w:rsid w:val="002B2AA0"/>
    <w:rsid w:val="002B2CC3"/>
    <w:rsid w:val="002B3F42"/>
    <w:rsid w:val="002B724C"/>
    <w:rsid w:val="002C1765"/>
    <w:rsid w:val="002C1F8B"/>
    <w:rsid w:val="002C3B5D"/>
    <w:rsid w:val="002C4C54"/>
    <w:rsid w:val="002C536D"/>
    <w:rsid w:val="002C711F"/>
    <w:rsid w:val="002D0CC9"/>
    <w:rsid w:val="002D1A67"/>
    <w:rsid w:val="002D3466"/>
    <w:rsid w:val="002D51B8"/>
    <w:rsid w:val="002D5566"/>
    <w:rsid w:val="002D63CA"/>
    <w:rsid w:val="002D7F30"/>
    <w:rsid w:val="002E0A5C"/>
    <w:rsid w:val="002E3505"/>
    <w:rsid w:val="002E4F36"/>
    <w:rsid w:val="002E5160"/>
    <w:rsid w:val="002E7338"/>
    <w:rsid w:val="002F017C"/>
    <w:rsid w:val="002F16AD"/>
    <w:rsid w:val="002F2CB5"/>
    <w:rsid w:val="002F5608"/>
    <w:rsid w:val="003006F2"/>
    <w:rsid w:val="00301A0A"/>
    <w:rsid w:val="00302FCA"/>
    <w:rsid w:val="00305EDB"/>
    <w:rsid w:val="00307F7E"/>
    <w:rsid w:val="0031225A"/>
    <w:rsid w:val="003137BC"/>
    <w:rsid w:val="00314195"/>
    <w:rsid w:val="003144B9"/>
    <w:rsid w:val="00316AA8"/>
    <w:rsid w:val="0031788D"/>
    <w:rsid w:val="0032108D"/>
    <w:rsid w:val="00321798"/>
    <w:rsid w:val="00322B6A"/>
    <w:rsid w:val="00327031"/>
    <w:rsid w:val="00332881"/>
    <w:rsid w:val="00335D1E"/>
    <w:rsid w:val="00336FE8"/>
    <w:rsid w:val="00337945"/>
    <w:rsid w:val="00341F91"/>
    <w:rsid w:val="003426C8"/>
    <w:rsid w:val="00343319"/>
    <w:rsid w:val="003455B3"/>
    <w:rsid w:val="00351DE3"/>
    <w:rsid w:val="00353649"/>
    <w:rsid w:val="00353D00"/>
    <w:rsid w:val="00360FB9"/>
    <w:rsid w:val="00361724"/>
    <w:rsid w:val="00362640"/>
    <w:rsid w:val="003646A0"/>
    <w:rsid w:val="00365DB0"/>
    <w:rsid w:val="00365DD4"/>
    <w:rsid w:val="00366619"/>
    <w:rsid w:val="00366C49"/>
    <w:rsid w:val="00371495"/>
    <w:rsid w:val="00372D4C"/>
    <w:rsid w:val="003749ED"/>
    <w:rsid w:val="00374D02"/>
    <w:rsid w:val="003803A7"/>
    <w:rsid w:val="00380A24"/>
    <w:rsid w:val="00383013"/>
    <w:rsid w:val="0038511F"/>
    <w:rsid w:val="00390D10"/>
    <w:rsid w:val="003915A6"/>
    <w:rsid w:val="00392A38"/>
    <w:rsid w:val="0039370A"/>
    <w:rsid w:val="0039404A"/>
    <w:rsid w:val="003978EC"/>
    <w:rsid w:val="003A2E74"/>
    <w:rsid w:val="003A46E1"/>
    <w:rsid w:val="003A4DE5"/>
    <w:rsid w:val="003A6807"/>
    <w:rsid w:val="003A714C"/>
    <w:rsid w:val="003B1DBF"/>
    <w:rsid w:val="003B2B92"/>
    <w:rsid w:val="003B2F11"/>
    <w:rsid w:val="003B311F"/>
    <w:rsid w:val="003B3D8D"/>
    <w:rsid w:val="003B4053"/>
    <w:rsid w:val="003C0077"/>
    <w:rsid w:val="003C00CC"/>
    <w:rsid w:val="003C0AA8"/>
    <w:rsid w:val="003C4D6C"/>
    <w:rsid w:val="003C7FEE"/>
    <w:rsid w:val="003D25E6"/>
    <w:rsid w:val="003D2B7D"/>
    <w:rsid w:val="003D5168"/>
    <w:rsid w:val="003D6452"/>
    <w:rsid w:val="003D686F"/>
    <w:rsid w:val="003D69E7"/>
    <w:rsid w:val="003D7294"/>
    <w:rsid w:val="003E72D6"/>
    <w:rsid w:val="003F17C6"/>
    <w:rsid w:val="003F246A"/>
    <w:rsid w:val="003F4EAC"/>
    <w:rsid w:val="003F5E3C"/>
    <w:rsid w:val="003F674E"/>
    <w:rsid w:val="003F7216"/>
    <w:rsid w:val="0040284D"/>
    <w:rsid w:val="00405562"/>
    <w:rsid w:val="004055D7"/>
    <w:rsid w:val="004108EC"/>
    <w:rsid w:val="00412957"/>
    <w:rsid w:val="00413C5E"/>
    <w:rsid w:val="00414694"/>
    <w:rsid w:val="0041630E"/>
    <w:rsid w:val="00421985"/>
    <w:rsid w:val="00422A98"/>
    <w:rsid w:val="004261E8"/>
    <w:rsid w:val="004261FC"/>
    <w:rsid w:val="004269D2"/>
    <w:rsid w:val="00426A1C"/>
    <w:rsid w:val="00426FDC"/>
    <w:rsid w:val="00427819"/>
    <w:rsid w:val="0043061B"/>
    <w:rsid w:val="00431585"/>
    <w:rsid w:val="00434C97"/>
    <w:rsid w:val="00434D40"/>
    <w:rsid w:val="0043563A"/>
    <w:rsid w:val="004412C5"/>
    <w:rsid w:val="004412DB"/>
    <w:rsid w:val="00441743"/>
    <w:rsid w:val="00442AE2"/>
    <w:rsid w:val="00443349"/>
    <w:rsid w:val="00443491"/>
    <w:rsid w:val="004437DD"/>
    <w:rsid w:val="00445C09"/>
    <w:rsid w:val="00446868"/>
    <w:rsid w:val="00447D36"/>
    <w:rsid w:val="004502E9"/>
    <w:rsid w:val="004557B3"/>
    <w:rsid w:val="00455D68"/>
    <w:rsid w:val="004563F0"/>
    <w:rsid w:val="0045643E"/>
    <w:rsid w:val="00461494"/>
    <w:rsid w:val="00461983"/>
    <w:rsid w:val="00461CD1"/>
    <w:rsid w:val="00462089"/>
    <w:rsid w:val="0046258B"/>
    <w:rsid w:val="00465B73"/>
    <w:rsid w:val="0046672A"/>
    <w:rsid w:val="00467446"/>
    <w:rsid w:val="004702FA"/>
    <w:rsid w:val="00470614"/>
    <w:rsid w:val="004722B9"/>
    <w:rsid w:val="00473903"/>
    <w:rsid w:val="00475568"/>
    <w:rsid w:val="004811FC"/>
    <w:rsid w:val="00481FAA"/>
    <w:rsid w:val="00482603"/>
    <w:rsid w:val="00482DD0"/>
    <w:rsid w:val="00483D56"/>
    <w:rsid w:val="0048556E"/>
    <w:rsid w:val="00487806"/>
    <w:rsid w:val="0049004F"/>
    <w:rsid w:val="0049461D"/>
    <w:rsid w:val="00495CB0"/>
    <w:rsid w:val="004A24FE"/>
    <w:rsid w:val="004A2DB2"/>
    <w:rsid w:val="004A3FD2"/>
    <w:rsid w:val="004A5901"/>
    <w:rsid w:val="004A59AC"/>
    <w:rsid w:val="004A6260"/>
    <w:rsid w:val="004A6B5E"/>
    <w:rsid w:val="004B5003"/>
    <w:rsid w:val="004B7093"/>
    <w:rsid w:val="004B70AA"/>
    <w:rsid w:val="004B7C4A"/>
    <w:rsid w:val="004B7F7E"/>
    <w:rsid w:val="004C02FE"/>
    <w:rsid w:val="004C7AF5"/>
    <w:rsid w:val="004D0890"/>
    <w:rsid w:val="004D3CBE"/>
    <w:rsid w:val="004D4E97"/>
    <w:rsid w:val="004D643F"/>
    <w:rsid w:val="004E02AD"/>
    <w:rsid w:val="004E1E6E"/>
    <w:rsid w:val="004E3A03"/>
    <w:rsid w:val="004E46C3"/>
    <w:rsid w:val="004E4831"/>
    <w:rsid w:val="004E4E23"/>
    <w:rsid w:val="004F110A"/>
    <w:rsid w:val="004F2208"/>
    <w:rsid w:val="004F4BCA"/>
    <w:rsid w:val="004F6504"/>
    <w:rsid w:val="0050180D"/>
    <w:rsid w:val="00502AC5"/>
    <w:rsid w:val="00504861"/>
    <w:rsid w:val="005062FE"/>
    <w:rsid w:val="00506EAD"/>
    <w:rsid w:val="00512351"/>
    <w:rsid w:val="00514B97"/>
    <w:rsid w:val="00515D87"/>
    <w:rsid w:val="00520383"/>
    <w:rsid w:val="00521192"/>
    <w:rsid w:val="00521E0F"/>
    <w:rsid w:val="005250B5"/>
    <w:rsid w:val="005305EB"/>
    <w:rsid w:val="00530E07"/>
    <w:rsid w:val="005323A2"/>
    <w:rsid w:val="00532B85"/>
    <w:rsid w:val="00534057"/>
    <w:rsid w:val="00535AD6"/>
    <w:rsid w:val="00535CE0"/>
    <w:rsid w:val="00536386"/>
    <w:rsid w:val="0053799E"/>
    <w:rsid w:val="005413AF"/>
    <w:rsid w:val="00541A1A"/>
    <w:rsid w:val="00550967"/>
    <w:rsid w:val="00550FD1"/>
    <w:rsid w:val="0055124B"/>
    <w:rsid w:val="00552B78"/>
    <w:rsid w:val="00554ACA"/>
    <w:rsid w:val="0056060A"/>
    <w:rsid w:val="00560713"/>
    <w:rsid w:val="00560A57"/>
    <w:rsid w:val="00562965"/>
    <w:rsid w:val="00563306"/>
    <w:rsid w:val="0056504E"/>
    <w:rsid w:val="0056557E"/>
    <w:rsid w:val="005662BD"/>
    <w:rsid w:val="0056662C"/>
    <w:rsid w:val="00572E17"/>
    <w:rsid w:val="005741AE"/>
    <w:rsid w:val="00583F47"/>
    <w:rsid w:val="00584171"/>
    <w:rsid w:val="00586409"/>
    <w:rsid w:val="005878C2"/>
    <w:rsid w:val="00591CEA"/>
    <w:rsid w:val="00593194"/>
    <w:rsid w:val="00594FAA"/>
    <w:rsid w:val="005959B4"/>
    <w:rsid w:val="00596597"/>
    <w:rsid w:val="005A0882"/>
    <w:rsid w:val="005A127C"/>
    <w:rsid w:val="005A189B"/>
    <w:rsid w:val="005A3ACF"/>
    <w:rsid w:val="005A729D"/>
    <w:rsid w:val="005A78B6"/>
    <w:rsid w:val="005B55CD"/>
    <w:rsid w:val="005B65E8"/>
    <w:rsid w:val="005C0751"/>
    <w:rsid w:val="005C1C68"/>
    <w:rsid w:val="005C2112"/>
    <w:rsid w:val="005C251C"/>
    <w:rsid w:val="005C3942"/>
    <w:rsid w:val="005C4AEE"/>
    <w:rsid w:val="005D3F84"/>
    <w:rsid w:val="005D5D4F"/>
    <w:rsid w:val="005D66DB"/>
    <w:rsid w:val="005D7CC0"/>
    <w:rsid w:val="005E07CB"/>
    <w:rsid w:val="005E1886"/>
    <w:rsid w:val="005E211E"/>
    <w:rsid w:val="005E278A"/>
    <w:rsid w:val="005E5DC8"/>
    <w:rsid w:val="005F5899"/>
    <w:rsid w:val="005F5CE6"/>
    <w:rsid w:val="005F6D9A"/>
    <w:rsid w:val="0060064C"/>
    <w:rsid w:val="00603BD6"/>
    <w:rsid w:val="00605A74"/>
    <w:rsid w:val="00606597"/>
    <w:rsid w:val="00607BBC"/>
    <w:rsid w:val="006116EB"/>
    <w:rsid w:val="00613326"/>
    <w:rsid w:val="00616F48"/>
    <w:rsid w:val="0062112B"/>
    <w:rsid w:val="00622DF0"/>
    <w:rsid w:val="0062343C"/>
    <w:rsid w:val="00626BB6"/>
    <w:rsid w:val="00627AA2"/>
    <w:rsid w:val="00630577"/>
    <w:rsid w:val="0063080F"/>
    <w:rsid w:val="0063152C"/>
    <w:rsid w:val="006321D1"/>
    <w:rsid w:val="00632296"/>
    <w:rsid w:val="00633253"/>
    <w:rsid w:val="00635AAA"/>
    <w:rsid w:val="00643736"/>
    <w:rsid w:val="00643821"/>
    <w:rsid w:val="006570DF"/>
    <w:rsid w:val="006606F6"/>
    <w:rsid w:val="0066573F"/>
    <w:rsid w:val="00665E49"/>
    <w:rsid w:val="0066698C"/>
    <w:rsid w:val="006677AA"/>
    <w:rsid w:val="00670B89"/>
    <w:rsid w:val="00671B66"/>
    <w:rsid w:val="0067230D"/>
    <w:rsid w:val="00672B18"/>
    <w:rsid w:val="00674228"/>
    <w:rsid w:val="006772EB"/>
    <w:rsid w:val="00677BC0"/>
    <w:rsid w:val="00677EF5"/>
    <w:rsid w:val="00681A2F"/>
    <w:rsid w:val="006844ED"/>
    <w:rsid w:val="006864A8"/>
    <w:rsid w:val="00687946"/>
    <w:rsid w:val="00691674"/>
    <w:rsid w:val="006924B6"/>
    <w:rsid w:val="00697FB6"/>
    <w:rsid w:val="006A53CA"/>
    <w:rsid w:val="006A560C"/>
    <w:rsid w:val="006A72C9"/>
    <w:rsid w:val="006B3CA9"/>
    <w:rsid w:val="006B5D76"/>
    <w:rsid w:val="006B6FAC"/>
    <w:rsid w:val="006B7DFC"/>
    <w:rsid w:val="006C0A4B"/>
    <w:rsid w:val="006C2003"/>
    <w:rsid w:val="006C25E6"/>
    <w:rsid w:val="006C56AE"/>
    <w:rsid w:val="006C596F"/>
    <w:rsid w:val="006C6ABF"/>
    <w:rsid w:val="006D3015"/>
    <w:rsid w:val="006D42AD"/>
    <w:rsid w:val="006D6FE3"/>
    <w:rsid w:val="006D769D"/>
    <w:rsid w:val="006E37FD"/>
    <w:rsid w:val="006E4B9A"/>
    <w:rsid w:val="006F0568"/>
    <w:rsid w:val="006F0F7E"/>
    <w:rsid w:val="006F11EE"/>
    <w:rsid w:val="006F259C"/>
    <w:rsid w:val="006F28FD"/>
    <w:rsid w:val="006F51FC"/>
    <w:rsid w:val="006F6BE0"/>
    <w:rsid w:val="006F7771"/>
    <w:rsid w:val="00700390"/>
    <w:rsid w:val="00711093"/>
    <w:rsid w:val="007147D4"/>
    <w:rsid w:val="0071604C"/>
    <w:rsid w:val="00717643"/>
    <w:rsid w:val="007208EF"/>
    <w:rsid w:val="00720A7D"/>
    <w:rsid w:val="00720ABE"/>
    <w:rsid w:val="00720DF2"/>
    <w:rsid w:val="00721625"/>
    <w:rsid w:val="00721AEE"/>
    <w:rsid w:val="007225F7"/>
    <w:rsid w:val="00722DA5"/>
    <w:rsid w:val="007231D8"/>
    <w:rsid w:val="0072360B"/>
    <w:rsid w:val="00726D86"/>
    <w:rsid w:val="007345BE"/>
    <w:rsid w:val="007345FA"/>
    <w:rsid w:val="0073488A"/>
    <w:rsid w:val="007414DB"/>
    <w:rsid w:val="0074151C"/>
    <w:rsid w:val="00746991"/>
    <w:rsid w:val="00746D59"/>
    <w:rsid w:val="0074726F"/>
    <w:rsid w:val="00750F46"/>
    <w:rsid w:val="00750FD2"/>
    <w:rsid w:val="007519A5"/>
    <w:rsid w:val="00752CB1"/>
    <w:rsid w:val="0075426B"/>
    <w:rsid w:val="007542A5"/>
    <w:rsid w:val="00754924"/>
    <w:rsid w:val="00755892"/>
    <w:rsid w:val="007562B2"/>
    <w:rsid w:val="00761755"/>
    <w:rsid w:val="0076447F"/>
    <w:rsid w:val="00772D15"/>
    <w:rsid w:val="00773B73"/>
    <w:rsid w:val="007771F1"/>
    <w:rsid w:val="0078531D"/>
    <w:rsid w:val="00791DDD"/>
    <w:rsid w:val="00792C0F"/>
    <w:rsid w:val="00793F93"/>
    <w:rsid w:val="00794895"/>
    <w:rsid w:val="007962BA"/>
    <w:rsid w:val="0079648B"/>
    <w:rsid w:val="007966C5"/>
    <w:rsid w:val="0079672C"/>
    <w:rsid w:val="00796A16"/>
    <w:rsid w:val="007A148D"/>
    <w:rsid w:val="007A35A7"/>
    <w:rsid w:val="007A3DA8"/>
    <w:rsid w:val="007A5025"/>
    <w:rsid w:val="007A6F29"/>
    <w:rsid w:val="007A7927"/>
    <w:rsid w:val="007B323E"/>
    <w:rsid w:val="007B33AB"/>
    <w:rsid w:val="007B5025"/>
    <w:rsid w:val="007B54E2"/>
    <w:rsid w:val="007B7FFB"/>
    <w:rsid w:val="007C0EE9"/>
    <w:rsid w:val="007C10A4"/>
    <w:rsid w:val="007C17C0"/>
    <w:rsid w:val="007C2B27"/>
    <w:rsid w:val="007C4942"/>
    <w:rsid w:val="007C4B43"/>
    <w:rsid w:val="007C4BAA"/>
    <w:rsid w:val="007C5358"/>
    <w:rsid w:val="007C5B1D"/>
    <w:rsid w:val="007C71A9"/>
    <w:rsid w:val="007D3787"/>
    <w:rsid w:val="007D46D9"/>
    <w:rsid w:val="007D5EBA"/>
    <w:rsid w:val="007D702E"/>
    <w:rsid w:val="007E08AE"/>
    <w:rsid w:val="007E4553"/>
    <w:rsid w:val="007E520D"/>
    <w:rsid w:val="007F01C8"/>
    <w:rsid w:val="007F22DA"/>
    <w:rsid w:val="007F2D04"/>
    <w:rsid w:val="007F42DE"/>
    <w:rsid w:val="007F4DAA"/>
    <w:rsid w:val="007F5602"/>
    <w:rsid w:val="007F6D50"/>
    <w:rsid w:val="00800B48"/>
    <w:rsid w:val="00800CD0"/>
    <w:rsid w:val="00801BC3"/>
    <w:rsid w:val="00801EE0"/>
    <w:rsid w:val="008104F9"/>
    <w:rsid w:val="0081128F"/>
    <w:rsid w:val="00815EB6"/>
    <w:rsid w:val="008200FE"/>
    <w:rsid w:val="00820F44"/>
    <w:rsid w:val="00823D9B"/>
    <w:rsid w:val="00824701"/>
    <w:rsid w:val="0082636D"/>
    <w:rsid w:val="008337BA"/>
    <w:rsid w:val="00841399"/>
    <w:rsid w:val="00841552"/>
    <w:rsid w:val="00841DE4"/>
    <w:rsid w:val="008461A1"/>
    <w:rsid w:val="0084645E"/>
    <w:rsid w:val="0085010A"/>
    <w:rsid w:val="008505E5"/>
    <w:rsid w:val="00850A24"/>
    <w:rsid w:val="00850CDD"/>
    <w:rsid w:val="00851592"/>
    <w:rsid w:val="008540A1"/>
    <w:rsid w:val="0085610C"/>
    <w:rsid w:val="00856245"/>
    <w:rsid w:val="00857872"/>
    <w:rsid w:val="008578EB"/>
    <w:rsid w:val="0086029E"/>
    <w:rsid w:val="008602A9"/>
    <w:rsid w:val="00861D80"/>
    <w:rsid w:val="008634AB"/>
    <w:rsid w:val="0087165F"/>
    <w:rsid w:val="008716B3"/>
    <w:rsid w:val="00871744"/>
    <w:rsid w:val="00873095"/>
    <w:rsid w:val="00874A11"/>
    <w:rsid w:val="008765ED"/>
    <w:rsid w:val="008775BC"/>
    <w:rsid w:val="00877FD3"/>
    <w:rsid w:val="008824CD"/>
    <w:rsid w:val="00882826"/>
    <w:rsid w:val="00885383"/>
    <w:rsid w:val="0088559E"/>
    <w:rsid w:val="008915FC"/>
    <w:rsid w:val="0089234F"/>
    <w:rsid w:val="00893305"/>
    <w:rsid w:val="008943D0"/>
    <w:rsid w:val="00895089"/>
    <w:rsid w:val="00896FFC"/>
    <w:rsid w:val="00897D5E"/>
    <w:rsid w:val="008A068B"/>
    <w:rsid w:val="008A2D8F"/>
    <w:rsid w:val="008A2F3C"/>
    <w:rsid w:val="008A2F95"/>
    <w:rsid w:val="008B293D"/>
    <w:rsid w:val="008C55D5"/>
    <w:rsid w:val="008C72D1"/>
    <w:rsid w:val="008C7C69"/>
    <w:rsid w:val="008D019B"/>
    <w:rsid w:val="008D0EB9"/>
    <w:rsid w:val="008D132F"/>
    <w:rsid w:val="008D34C0"/>
    <w:rsid w:val="008D3CBF"/>
    <w:rsid w:val="008D4BE6"/>
    <w:rsid w:val="008D5D06"/>
    <w:rsid w:val="008D7213"/>
    <w:rsid w:val="008D78AC"/>
    <w:rsid w:val="008D7DBC"/>
    <w:rsid w:val="008E1DC4"/>
    <w:rsid w:val="008E4087"/>
    <w:rsid w:val="008E4FE8"/>
    <w:rsid w:val="008E5BDD"/>
    <w:rsid w:val="008E5C12"/>
    <w:rsid w:val="008F1C66"/>
    <w:rsid w:val="008F23DB"/>
    <w:rsid w:val="008F4BFB"/>
    <w:rsid w:val="008F4FF5"/>
    <w:rsid w:val="008F57C3"/>
    <w:rsid w:val="008F7247"/>
    <w:rsid w:val="00902A80"/>
    <w:rsid w:val="00902F7F"/>
    <w:rsid w:val="009064FF"/>
    <w:rsid w:val="0091185C"/>
    <w:rsid w:val="00914B34"/>
    <w:rsid w:val="009152FA"/>
    <w:rsid w:val="00916F2C"/>
    <w:rsid w:val="009200D6"/>
    <w:rsid w:val="00926877"/>
    <w:rsid w:val="00927028"/>
    <w:rsid w:val="00931CF7"/>
    <w:rsid w:val="00932C8B"/>
    <w:rsid w:val="009343AA"/>
    <w:rsid w:val="009348C4"/>
    <w:rsid w:val="00937C91"/>
    <w:rsid w:val="00937DEE"/>
    <w:rsid w:val="009402FD"/>
    <w:rsid w:val="00941F3F"/>
    <w:rsid w:val="009428BC"/>
    <w:rsid w:val="00942B65"/>
    <w:rsid w:val="00942E9A"/>
    <w:rsid w:val="009436EB"/>
    <w:rsid w:val="009453DD"/>
    <w:rsid w:val="0094672E"/>
    <w:rsid w:val="00946916"/>
    <w:rsid w:val="00946B54"/>
    <w:rsid w:val="0095645A"/>
    <w:rsid w:val="00956D50"/>
    <w:rsid w:val="00960244"/>
    <w:rsid w:val="0096031C"/>
    <w:rsid w:val="00961579"/>
    <w:rsid w:val="009673B3"/>
    <w:rsid w:val="009750C8"/>
    <w:rsid w:val="00976FD8"/>
    <w:rsid w:val="0098095C"/>
    <w:rsid w:val="00980B88"/>
    <w:rsid w:val="00982860"/>
    <w:rsid w:val="0098714D"/>
    <w:rsid w:val="00993CBA"/>
    <w:rsid w:val="00995DA1"/>
    <w:rsid w:val="00996708"/>
    <w:rsid w:val="009A006A"/>
    <w:rsid w:val="009A122A"/>
    <w:rsid w:val="009A632A"/>
    <w:rsid w:val="009B14E9"/>
    <w:rsid w:val="009B36A1"/>
    <w:rsid w:val="009B4BF3"/>
    <w:rsid w:val="009B599A"/>
    <w:rsid w:val="009C1054"/>
    <w:rsid w:val="009C1B2F"/>
    <w:rsid w:val="009C26A9"/>
    <w:rsid w:val="009C4E64"/>
    <w:rsid w:val="009C5349"/>
    <w:rsid w:val="009C58E6"/>
    <w:rsid w:val="009D05F2"/>
    <w:rsid w:val="009D08DC"/>
    <w:rsid w:val="009D4570"/>
    <w:rsid w:val="009E0C6F"/>
    <w:rsid w:val="009E1A14"/>
    <w:rsid w:val="009E36D1"/>
    <w:rsid w:val="009E453E"/>
    <w:rsid w:val="009E4B82"/>
    <w:rsid w:val="009E5069"/>
    <w:rsid w:val="009E7F82"/>
    <w:rsid w:val="009F2087"/>
    <w:rsid w:val="009F3A9A"/>
    <w:rsid w:val="009F5B12"/>
    <w:rsid w:val="009F5D4B"/>
    <w:rsid w:val="009F6AB1"/>
    <w:rsid w:val="00A0250B"/>
    <w:rsid w:val="00A038A9"/>
    <w:rsid w:val="00A04909"/>
    <w:rsid w:val="00A073B3"/>
    <w:rsid w:val="00A07504"/>
    <w:rsid w:val="00A10639"/>
    <w:rsid w:val="00A10A09"/>
    <w:rsid w:val="00A11777"/>
    <w:rsid w:val="00A13ED7"/>
    <w:rsid w:val="00A152B8"/>
    <w:rsid w:val="00A158D0"/>
    <w:rsid w:val="00A15EC7"/>
    <w:rsid w:val="00A22326"/>
    <w:rsid w:val="00A23CF6"/>
    <w:rsid w:val="00A24EA2"/>
    <w:rsid w:val="00A36943"/>
    <w:rsid w:val="00A36FDA"/>
    <w:rsid w:val="00A42732"/>
    <w:rsid w:val="00A4448B"/>
    <w:rsid w:val="00A467F9"/>
    <w:rsid w:val="00A4792F"/>
    <w:rsid w:val="00A5267E"/>
    <w:rsid w:val="00A52C95"/>
    <w:rsid w:val="00A52E07"/>
    <w:rsid w:val="00A5526E"/>
    <w:rsid w:val="00A57B91"/>
    <w:rsid w:val="00A57D3A"/>
    <w:rsid w:val="00A61923"/>
    <w:rsid w:val="00A66E59"/>
    <w:rsid w:val="00A7048E"/>
    <w:rsid w:val="00A7309D"/>
    <w:rsid w:val="00A7496F"/>
    <w:rsid w:val="00A8049A"/>
    <w:rsid w:val="00A81394"/>
    <w:rsid w:val="00A83F4A"/>
    <w:rsid w:val="00A84C5D"/>
    <w:rsid w:val="00A86239"/>
    <w:rsid w:val="00A87A9E"/>
    <w:rsid w:val="00A90BB2"/>
    <w:rsid w:val="00A928AB"/>
    <w:rsid w:val="00A94FD7"/>
    <w:rsid w:val="00A95638"/>
    <w:rsid w:val="00AA1A17"/>
    <w:rsid w:val="00AA5447"/>
    <w:rsid w:val="00AA56B0"/>
    <w:rsid w:val="00AA5E99"/>
    <w:rsid w:val="00AA61DF"/>
    <w:rsid w:val="00AA74FC"/>
    <w:rsid w:val="00AA795A"/>
    <w:rsid w:val="00AB269A"/>
    <w:rsid w:val="00AB6291"/>
    <w:rsid w:val="00AB6C4C"/>
    <w:rsid w:val="00AB7281"/>
    <w:rsid w:val="00AB7586"/>
    <w:rsid w:val="00AB7B7B"/>
    <w:rsid w:val="00AC17DC"/>
    <w:rsid w:val="00AD2849"/>
    <w:rsid w:val="00AD6043"/>
    <w:rsid w:val="00AD62F0"/>
    <w:rsid w:val="00AD68BB"/>
    <w:rsid w:val="00AD70C9"/>
    <w:rsid w:val="00AD782B"/>
    <w:rsid w:val="00AE19F1"/>
    <w:rsid w:val="00AE37CC"/>
    <w:rsid w:val="00AE41DA"/>
    <w:rsid w:val="00AE6DCA"/>
    <w:rsid w:val="00AF09E7"/>
    <w:rsid w:val="00AF1F58"/>
    <w:rsid w:val="00AF4A57"/>
    <w:rsid w:val="00AF5614"/>
    <w:rsid w:val="00AF56E2"/>
    <w:rsid w:val="00B0272E"/>
    <w:rsid w:val="00B060FE"/>
    <w:rsid w:val="00B0687D"/>
    <w:rsid w:val="00B07CED"/>
    <w:rsid w:val="00B07E07"/>
    <w:rsid w:val="00B12AA3"/>
    <w:rsid w:val="00B12C2A"/>
    <w:rsid w:val="00B15B0B"/>
    <w:rsid w:val="00B21851"/>
    <w:rsid w:val="00B21C90"/>
    <w:rsid w:val="00B250A7"/>
    <w:rsid w:val="00B253E3"/>
    <w:rsid w:val="00B27C9F"/>
    <w:rsid w:val="00B33537"/>
    <w:rsid w:val="00B34F1D"/>
    <w:rsid w:val="00B4150F"/>
    <w:rsid w:val="00B41B82"/>
    <w:rsid w:val="00B439DF"/>
    <w:rsid w:val="00B453D7"/>
    <w:rsid w:val="00B507E9"/>
    <w:rsid w:val="00B532E8"/>
    <w:rsid w:val="00B548DD"/>
    <w:rsid w:val="00B5776D"/>
    <w:rsid w:val="00B62B18"/>
    <w:rsid w:val="00B658EA"/>
    <w:rsid w:val="00B65A28"/>
    <w:rsid w:val="00B6648A"/>
    <w:rsid w:val="00B66612"/>
    <w:rsid w:val="00B73AF8"/>
    <w:rsid w:val="00B74A43"/>
    <w:rsid w:val="00B75478"/>
    <w:rsid w:val="00B766BA"/>
    <w:rsid w:val="00B81CA4"/>
    <w:rsid w:val="00B85C36"/>
    <w:rsid w:val="00B87430"/>
    <w:rsid w:val="00B94456"/>
    <w:rsid w:val="00B948F7"/>
    <w:rsid w:val="00B94AAE"/>
    <w:rsid w:val="00B97444"/>
    <w:rsid w:val="00B97B04"/>
    <w:rsid w:val="00BA2794"/>
    <w:rsid w:val="00BA4AD3"/>
    <w:rsid w:val="00BB1BAF"/>
    <w:rsid w:val="00BB375E"/>
    <w:rsid w:val="00BB5E1D"/>
    <w:rsid w:val="00BB68A9"/>
    <w:rsid w:val="00BB6CFD"/>
    <w:rsid w:val="00BC314F"/>
    <w:rsid w:val="00BC59D2"/>
    <w:rsid w:val="00BC6885"/>
    <w:rsid w:val="00BC6C12"/>
    <w:rsid w:val="00BD35E0"/>
    <w:rsid w:val="00BD4F3A"/>
    <w:rsid w:val="00BD59BF"/>
    <w:rsid w:val="00BE1EF8"/>
    <w:rsid w:val="00BE2FF9"/>
    <w:rsid w:val="00BE3AA4"/>
    <w:rsid w:val="00BE42FD"/>
    <w:rsid w:val="00BE653E"/>
    <w:rsid w:val="00BE6B79"/>
    <w:rsid w:val="00BE7953"/>
    <w:rsid w:val="00BE7EA9"/>
    <w:rsid w:val="00BF126C"/>
    <w:rsid w:val="00BF3314"/>
    <w:rsid w:val="00BF54B9"/>
    <w:rsid w:val="00BF7633"/>
    <w:rsid w:val="00BF7C71"/>
    <w:rsid w:val="00C0078B"/>
    <w:rsid w:val="00C009DA"/>
    <w:rsid w:val="00C01059"/>
    <w:rsid w:val="00C011DB"/>
    <w:rsid w:val="00C13D39"/>
    <w:rsid w:val="00C13E14"/>
    <w:rsid w:val="00C15935"/>
    <w:rsid w:val="00C15ADD"/>
    <w:rsid w:val="00C16CDB"/>
    <w:rsid w:val="00C2190D"/>
    <w:rsid w:val="00C238E0"/>
    <w:rsid w:val="00C25CA0"/>
    <w:rsid w:val="00C25F91"/>
    <w:rsid w:val="00C2732D"/>
    <w:rsid w:val="00C31443"/>
    <w:rsid w:val="00C318D9"/>
    <w:rsid w:val="00C319AB"/>
    <w:rsid w:val="00C324C3"/>
    <w:rsid w:val="00C32AE4"/>
    <w:rsid w:val="00C3370B"/>
    <w:rsid w:val="00C3709E"/>
    <w:rsid w:val="00C41808"/>
    <w:rsid w:val="00C42CDB"/>
    <w:rsid w:val="00C43CCB"/>
    <w:rsid w:val="00C45C0C"/>
    <w:rsid w:val="00C4727E"/>
    <w:rsid w:val="00C50091"/>
    <w:rsid w:val="00C53610"/>
    <w:rsid w:val="00C65608"/>
    <w:rsid w:val="00C672A8"/>
    <w:rsid w:val="00C702C2"/>
    <w:rsid w:val="00C70750"/>
    <w:rsid w:val="00C72390"/>
    <w:rsid w:val="00C73B5E"/>
    <w:rsid w:val="00C73EF7"/>
    <w:rsid w:val="00C75358"/>
    <w:rsid w:val="00C756B0"/>
    <w:rsid w:val="00C80E4C"/>
    <w:rsid w:val="00C81844"/>
    <w:rsid w:val="00C82280"/>
    <w:rsid w:val="00C83E4B"/>
    <w:rsid w:val="00C84D5E"/>
    <w:rsid w:val="00C84DFE"/>
    <w:rsid w:val="00C85590"/>
    <w:rsid w:val="00C92FCF"/>
    <w:rsid w:val="00C97E1C"/>
    <w:rsid w:val="00CA1476"/>
    <w:rsid w:val="00CB14A2"/>
    <w:rsid w:val="00CB151A"/>
    <w:rsid w:val="00CB1B8B"/>
    <w:rsid w:val="00CB2D65"/>
    <w:rsid w:val="00CB2FB4"/>
    <w:rsid w:val="00CB4D09"/>
    <w:rsid w:val="00CB6CF5"/>
    <w:rsid w:val="00CB78E2"/>
    <w:rsid w:val="00CC292C"/>
    <w:rsid w:val="00CC2BD1"/>
    <w:rsid w:val="00CC32CD"/>
    <w:rsid w:val="00CC5493"/>
    <w:rsid w:val="00CC5B7B"/>
    <w:rsid w:val="00CC5E10"/>
    <w:rsid w:val="00CC740F"/>
    <w:rsid w:val="00CD3088"/>
    <w:rsid w:val="00CD31F5"/>
    <w:rsid w:val="00CD3627"/>
    <w:rsid w:val="00CD3EEE"/>
    <w:rsid w:val="00CD4868"/>
    <w:rsid w:val="00CD5181"/>
    <w:rsid w:val="00CD7FA5"/>
    <w:rsid w:val="00CE26CE"/>
    <w:rsid w:val="00CE2E9F"/>
    <w:rsid w:val="00CE4039"/>
    <w:rsid w:val="00CE5479"/>
    <w:rsid w:val="00CE664D"/>
    <w:rsid w:val="00CE6DEE"/>
    <w:rsid w:val="00CF0C77"/>
    <w:rsid w:val="00CF3645"/>
    <w:rsid w:val="00CF36F9"/>
    <w:rsid w:val="00CF67AE"/>
    <w:rsid w:val="00D02E6D"/>
    <w:rsid w:val="00D031C3"/>
    <w:rsid w:val="00D053B6"/>
    <w:rsid w:val="00D06C83"/>
    <w:rsid w:val="00D076CE"/>
    <w:rsid w:val="00D12755"/>
    <w:rsid w:val="00D176A7"/>
    <w:rsid w:val="00D20486"/>
    <w:rsid w:val="00D23547"/>
    <w:rsid w:val="00D2394F"/>
    <w:rsid w:val="00D2667C"/>
    <w:rsid w:val="00D26F3D"/>
    <w:rsid w:val="00D32863"/>
    <w:rsid w:val="00D36842"/>
    <w:rsid w:val="00D369F6"/>
    <w:rsid w:val="00D36A2C"/>
    <w:rsid w:val="00D36C50"/>
    <w:rsid w:val="00D37696"/>
    <w:rsid w:val="00D40023"/>
    <w:rsid w:val="00D42711"/>
    <w:rsid w:val="00D456FC"/>
    <w:rsid w:val="00D45AD7"/>
    <w:rsid w:val="00D46429"/>
    <w:rsid w:val="00D46957"/>
    <w:rsid w:val="00D55796"/>
    <w:rsid w:val="00D55951"/>
    <w:rsid w:val="00D57A2C"/>
    <w:rsid w:val="00D607AF"/>
    <w:rsid w:val="00D615E6"/>
    <w:rsid w:val="00D618C7"/>
    <w:rsid w:val="00D62830"/>
    <w:rsid w:val="00D66A4C"/>
    <w:rsid w:val="00D70DC4"/>
    <w:rsid w:val="00D717E3"/>
    <w:rsid w:val="00D75D2A"/>
    <w:rsid w:val="00D77066"/>
    <w:rsid w:val="00D77989"/>
    <w:rsid w:val="00D81159"/>
    <w:rsid w:val="00D85215"/>
    <w:rsid w:val="00D87596"/>
    <w:rsid w:val="00D90E5B"/>
    <w:rsid w:val="00D9122B"/>
    <w:rsid w:val="00D92B1C"/>
    <w:rsid w:val="00D95FC0"/>
    <w:rsid w:val="00D96AC7"/>
    <w:rsid w:val="00D96D2A"/>
    <w:rsid w:val="00D97987"/>
    <w:rsid w:val="00D97BE3"/>
    <w:rsid w:val="00DA1BCD"/>
    <w:rsid w:val="00DA47BC"/>
    <w:rsid w:val="00DA50ED"/>
    <w:rsid w:val="00DA7D86"/>
    <w:rsid w:val="00DB08F7"/>
    <w:rsid w:val="00DB340B"/>
    <w:rsid w:val="00DB4EF8"/>
    <w:rsid w:val="00DB6BD5"/>
    <w:rsid w:val="00DC140D"/>
    <w:rsid w:val="00DC7426"/>
    <w:rsid w:val="00DC7DC7"/>
    <w:rsid w:val="00DD15E0"/>
    <w:rsid w:val="00DD2849"/>
    <w:rsid w:val="00DD5A8C"/>
    <w:rsid w:val="00DE2700"/>
    <w:rsid w:val="00DE37F3"/>
    <w:rsid w:val="00DE4AC1"/>
    <w:rsid w:val="00DE526D"/>
    <w:rsid w:val="00DE55E3"/>
    <w:rsid w:val="00DE6E3B"/>
    <w:rsid w:val="00DF4924"/>
    <w:rsid w:val="00DF67F5"/>
    <w:rsid w:val="00DF7263"/>
    <w:rsid w:val="00DF7F9F"/>
    <w:rsid w:val="00E01A3A"/>
    <w:rsid w:val="00E065A8"/>
    <w:rsid w:val="00E07B25"/>
    <w:rsid w:val="00E10E1A"/>
    <w:rsid w:val="00E13A04"/>
    <w:rsid w:val="00E149BB"/>
    <w:rsid w:val="00E16474"/>
    <w:rsid w:val="00E176C0"/>
    <w:rsid w:val="00E17F11"/>
    <w:rsid w:val="00E2228B"/>
    <w:rsid w:val="00E22BD6"/>
    <w:rsid w:val="00E22FE7"/>
    <w:rsid w:val="00E2455C"/>
    <w:rsid w:val="00E26ACD"/>
    <w:rsid w:val="00E3075B"/>
    <w:rsid w:val="00E3080E"/>
    <w:rsid w:val="00E3228A"/>
    <w:rsid w:val="00E33EBF"/>
    <w:rsid w:val="00E34109"/>
    <w:rsid w:val="00E343E5"/>
    <w:rsid w:val="00E34BF6"/>
    <w:rsid w:val="00E34E11"/>
    <w:rsid w:val="00E36571"/>
    <w:rsid w:val="00E42FC0"/>
    <w:rsid w:val="00E441BF"/>
    <w:rsid w:val="00E44832"/>
    <w:rsid w:val="00E462E0"/>
    <w:rsid w:val="00E47AF9"/>
    <w:rsid w:val="00E50C57"/>
    <w:rsid w:val="00E54EA6"/>
    <w:rsid w:val="00E6034A"/>
    <w:rsid w:val="00E609DD"/>
    <w:rsid w:val="00E626FF"/>
    <w:rsid w:val="00E669FD"/>
    <w:rsid w:val="00E6734B"/>
    <w:rsid w:val="00E6737E"/>
    <w:rsid w:val="00E72CA0"/>
    <w:rsid w:val="00E72EB7"/>
    <w:rsid w:val="00E74981"/>
    <w:rsid w:val="00E74AF6"/>
    <w:rsid w:val="00E778B3"/>
    <w:rsid w:val="00E80410"/>
    <w:rsid w:val="00E83373"/>
    <w:rsid w:val="00E8532A"/>
    <w:rsid w:val="00E93421"/>
    <w:rsid w:val="00E94761"/>
    <w:rsid w:val="00E95BCE"/>
    <w:rsid w:val="00E95C2C"/>
    <w:rsid w:val="00E969A0"/>
    <w:rsid w:val="00E973CF"/>
    <w:rsid w:val="00E97F3E"/>
    <w:rsid w:val="00EA0177"/>
    <w:rsid w:val="00EA2695"/>
    <w:rsid w:val="00EA2DBA"/>
    <w:rsid w:val="00EA3CEC"/>
    <w:rsid w:val="00EA6E7D"/>
    <w:rsid w:val="00EB123E"/>
    <w:rsid w:val="00EB39DE"/>
    <w:rsid w:val="00EB5A9A"/>
    <w:rsid w:val="00EB6C14"/>
    <w:rsid w:val="00EC0081"/>
    <w:rsid w:val="00EC09B4"/>
    <w:rsid w:val="00EC1EE6"/>
    <w:rsid w:val="00EC1FDD"/>
    <w:rsid w:val="00EC2649"/>
    <w:rsid w:val="00EC59A3"/>
    <w:rsid w:val="00EC7F9F"/>
    <w:rsid w:val="00ED0805"/>
    <w:rsid w:val="00ED14B1"/>
    <w:rsid w:val="00ED3507"/>
    <w:rsid w:val="00ED4345"/>
    <w:rsid w:val="00ED5F9B"/>
    <w:rsid w:val="00EE0146"/>
    <w:rsid w:val="00EE468C"/>
    <w:rsid w:val="00EE4A40"/>
    <w:rsid w:val="00EE5176"/>
    <w:rsid w:val="00EE5BD8"/>
    <w:rsid w:val="00EF1887"/>
    <w:rsid w:val="00EF2215"/>
    <w:rsid w:val="00EF3253"/>
    <w:rsid w:val="00EF39ED"/>
    <w:rsid w:val="00EF3DF4"/>
    <w:rsid w:val="00EF58A6"/>
    <w:rsid w:val="00EF5B35"/>
    <w:rsid w:val="00EF69D2"/>
    <w:rsid w:val="00F02259"/>
    <w:rsid w:val="00F02FB8"/>
    <w:rsid w:val="00F04BD9"/>
    <w:rsid w:val="00F05E3E"/>
    <w:rsid w:val="00F06F90"/>
    <w:rsid w:val="00F120B1"/>
    <w:rsid w:val="00F1216A"/>
    <w:rsid w:val="00F16558"/>
    <w:rsid w:val="00F20031"/>
    <w:rsid w:val="00F2020D"/>
    <w:rsid w:val="00F2223A"/>
    <w:rsid w:val="00F235D8"/>
    <w:rsid w:val="00F23C8B"/>
    <w:rsid w:val="00F23EB2"/>
    <w:rsid w:val="00F263F2"/>
    <w:rsid w:val="00F3004F"/>
    <w:rsid w:val="00F30B61"/>
    <w:rsid w:val="00F31D3A"/>
    <w:rsid w:val="00F33776"/>
    <w:rsid w:val="00F36FFF"/>
    <w:rsid w:val="00F3707C"/>
    <w:rsid w:val="00F4112B"/>
    <w:rsid w:val="00F43869"/>
    <w:rsid w:val="00F45283"/>
    <w:rsid w:val="00F45397"/>
    <w:rsid w:val="00F454F5"/>
    <w:rsid w:val="00F46067"/>
    <w:rsid w:val="00F4695F"/>
    <w:rsid w:val="00F505C8"/>
    <w:rsid w:val="00F507E1"/>
    <w:rsid w:val="00F5099C"/>
    <w:rsid w:val="00F50A8F"/>
    <w:rsid w:val="00F51FC4"/>
    <w:rsid w:val="00F52B2E"/>
    <w:rsid w:val="00F533C7"/>
    <w:rsid w:val="00F557F5"/>
    <w:rsid w:val="00F56243"/>
    <w:rsid w:val="00F57E95"/>
    <w:rsid w:val="00F61D94"/>
    <w:rsid w:val="00F65818"/>
    <w:rsid w:val="00F66A34"/>
    <w:rsid w:val="00F70D3A"/>
    <w:rsid w:val="00F711F4"/>
    <w:rsid w:val="00F7258A"/>
    <w:rsid w:val="00F75A96"/>
    <w:rsid w:val="00F75FE5"/>
    <w:rsid w:val="00F800BC"/>
    <w:rsid w:val="00F810B4"/>
    <w:rsid w:val="00F81CF8"/>
    <w:rsid w:val="00F83554"/>
    <w:rsid w:val="00F83E91"/>
    <w:rsid w:val="00F8428C"/>
    <w:rsid w:val="00F84DF1"/>
    <w:rsid w:val="00F84E67"/>
    <w:rsid w:val="00F86925"/>
    <w:rsid w:val="00F871D9"/>
    <w:rsid w:val="00F873ED"/>
    <w:rsid w:val="00F87ABD"/>
    <w:rsid w:val="00F9530F"/>
    <w:rsid w:val="00F96495"/>
    <w:rsid w:val="00FA05ED"/>
    <w:rsid w:val="00FA1C49"/>
    <w:rsid w:val="00FA26F7"/>
    <w:rsid w:val="00FA2D0D"/>
    <w:rsid w:val="00FA3C5A"/>
    <w:rsid w:val="00FA3E2A"/>
    <w:rsid w:val="00FA41B2"/>
    <w:rsid w:val="00FA4DBA"/>
    <w:rsid w:val="00FA4F52"/>
    <w:rsid w:val="00FA5482"/>
    <w:rsid w:val="00FA5828"/>
    <w:rsid w:val="00FB1166"/>
    <w:rsid w:val="00FB4DAC"/>
    <w:rsid w:val="00FB5AA6"/>
    <w:rsid w:val="00FC37C7"/>
    <w:rsid w:val="00FC5C9C"/>
    <w:rsid w:val="00FC6616"/>
    <w:rsid w:val="00FC75E7"/>
    <w:rsid w:val="00FD3ED2"/>
    <w:rsid w:val="00FD5D25"/>
    <w:rsid w:val="00FD6909"/>
    <w:rsid w:val="00FD727F"/>
    <w:rsid w:val="00FE2F65"/>
    <w:rsid w:val="00FE4250"/>
    <w:rsid w:val="00FE4700"/>
    <w:rsid w:val="00FE5D21"/>
    <w:rsid w:val="00FF02FC"/>
    <w:rsid w:val="00FF3318"/>
    <w:rsid w:val="00FF4A8D"/>
    <w:rsid w:val="00FF64C7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411F7"/>
  <w15:docId w15:val="{B7F1BD8E-71F6-4A0E-BD3D-4C660758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084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6F6C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B33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C1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1">
    <w:name w:val="s1"/>
    <w:basedOn w:val="Domylnaczcionkaakapitu"/>
    <w:qFormat/>
    <w:rsid w:val="00067A9D"/>
  </w:style>
  <w:style w:type="character" w:customStyle="1" w:styleId="NagwekZnak">
    <w:name w:val="Nagłówek Znak"/>
    <w:basedOn w:val="Domylnaczcionkaakapitu"/>
    <w:link w:val="Nagwek"/>
    <w:uiPriority w:val="99"/>
    <w:qFormat/>
    <w:rsid w:val="00FB6061"/>
  </w:style>
  <w:style w:type="character" w:customStyle="1" w:styleId="StopkaZnak">
    <w:name w:val="Stopka Znak"/>
    <w:basedOn w:val="Domylnaczcionkaakapitu"/>
    <w:link w:val="Stopka"/>
    <w:uiPriority w:val="99"/>
    <w:qFormat/>
    <w:rsid w:val="00FB6061"/>
  </w:style>
  <w:style w:type="character" w:customStyle="1" w:styleId="InternetLink">
    <w:name w:val="Internet Link"/>
    <w:basedOn w:val="Domylnaczcionkaakapitu"/>
    <w:uiPriority w:val="99"/>
    <w:unhideWhenUsed/>
    <w:rsid w:val="00E62D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qFormat/>
    <w:rsid w:val="00E62D06"/>
    <w:rPr>
      <w:color w:val="808080"/>
      <w:shd w:val="clear" w:color="auto" w:fill="E6E6E6"/>
    </w:rPr>
  </w:style>
  <w:style w:type="character" w:customStyle="1" w:styleId="ZwykytekstZnak">
    <w:name w:val="Zwykły tekst Znak"/>
    <w:basedOn w:val="Domylnaczcionkaakapitu"/>
    <w:link w:val="Zwykytekst"/>
    <w:qFormat/>
    <w:rsid w:val="00636754"/>
    <w:rPr>
      <w:rFonts w:ascii="Calibri" w:hAnsi="Calibri"/>
      <w:sz w:val="22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748B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20849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6F6C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6F6C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F6C1C"/>
    <w:rPr>
      <w:rFonts w:ascii="Times New Roman" w:eastAsia="Lucida Sans Unicode" w:hAnsi="Times New Roman" w:cs="Tahoma"/>
      <w:kern w:val="2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F6C1C"/>
    <w:rPr>
      <w:rFonts w:ascii="Times New Roman" w:eastAsia="SimSun" w:hAnsi="Times New Roman" w:cs="Mangal"/>
      <w:color w:val="00000A"/>
      <w:kern w:val="2"/>
      <w:lang w:eastAsia="zh-CN" w:bidi="hi-IN"/>
    </w:rPr>
  </w:style>
  <w:style w:type="character" w:customStyle="1" w:styleId="Odwoaniedokomentarza1">
    <w:name w:val="Odwołanie do komentarza1"/>
    <w:qFormat/>
    <w:rsid w:val="006F6C1C"/>
    <w:rPr>
      <w:sz w:val="16"/>
      <w:szCs w:val="16"/>
    </w:rPr>
  </w:style>
  <w:style w:type="character" w:customStyle="1" w:styleId="FontStyle13">
    <w:name w:val="Font Style13"/>
    <w:uiPriority w:val="99"/>
    <w:qFormat/>
    <w:rsid w:val="006F6C1C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14">
    <w:name w:val="Font Style14"/>
    <w:uiPriority w:val="99"/>
    <w:qFormat/>
    <w:rsid w:val="006F6C1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uiPriority w:val="99"/>
    <w:qFormat/>
    <w:rsid w:val="006F6C1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uiPriority w:val="99"/>
    <w:qFormat/>
    <w:rsid w:val="006F6C1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7">
    <w:name w:val="Font Style17"/>
    <w:uiPriority w:val="99"/>
    <w:qFormat/>
    <w:rsid w:val="006F6C1C"/>
    <w:rPr>
      <w:rFonts w:ascii="Times New Roman" w:hAnsi="Times New Roman" w:cs="Times New Roman"/>
      <w:color w:val="000000"/>
      <w:sz w:val="22"/>
      <w:szCs w:val="22"/>
    </w:rPr>
  </w:style>
  <w:style w:type="character" w:customStyle="1" w:styleId="AkapitzlistZnak">
    <w:name w:val="Akapit z listą Znak"/>
    <w:aliases w:val="Odstavec Znak,sw tekst Znak,L1 Znak,Numerowanie Znak,lp1 Znak,Preambuła Znak,CP-UC Znak,CP-Punkty Znak,Bullet List Znak,List - bullets Znak,Equipment Znak,Bullet 1 Znak,List Paragraph Char Char Znak,b1 Znak,Figure_name Znak,Ref Znak"/>
    <w:link w:val="Akapitzlist"/>
    <w:uiPriority w:val="34"/>
    <w:qFormat/>
    <w:locked/>
    <w:rsid w:val="006F6C1C"/>
    <w:rPr>
      <w:rFonts w:ascii="Cambria" w:eastAsia="MS Mincho" w:hAnsi="Cambria" w:cs="Times New Roman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528D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528D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528D2"/>
    <w:rPr>
      <w:b/>
      <w:bCs/>
      <w:sz w:val="20"/>
      <w:szCs w:val="20"/>
    </w:rPr>
  </w:style>
  <w:style w:type="character" w:customStyle="1" w:styleId="Teksttreci11">
    <w:name w:val="Tekst treści (11)_"/>
    <w:link w:val="Teksttreci110"/>
    <w:qFormat/>
    <w:rsid w:val="00FB13C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7">
    <w:name w:val="A7"/>
    <w:uiPriority w:val="99"/>
    <w:qFormat/>
    <w:rsid w:val="005C2162"/>
    <w:rPr>
      <w:rFonts w:cs="Bookerly"/>
      <w:color w:val="211D1E"/>
      <w:sz w:val="14"/>
      <w:szCs w:val="14"/>
    </w:rPr>
  </w:style>
  <w:style w:type="character" w:customStyle="1" w:styleId="A0">
    <w:name w:val="A0"/>
    <w:uiPriority w:val="99"/>
    <w:qFormat/>
    <w:rsid w:val="00A01C71"/>
    <w:rPr>
      <w:rFonts w:cs="Cambria"/>
      <w:b/>
      <w:bCs/>
      <w:color w:val="000000"/>
      <w:sz w:val="36"/>
      <w:szCs w:val="36"/>
    </w:rPr>
  </w:style>
  <w:style w:type="character" w:customStyle="1" w:styleId="A1">
    <w:name w:val="A1"/>
    <w:uiPriority w:val="99"/>
    <w:qFormat/>
    <w:rsid w:val="00A01C71"/>
    <w:rPr>
      <w:rFonts w:cs="Cambria"/>
      <w:b/>
      <w:bCs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EB33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053FEC"/>
  </w:style>
  <w:style w:type="character" w:customStyle="1" w:styleId="FontStyle20">
    <w:name w:val="Font Style20"/>
    <w:basedOn w:val="Domylnaczcionkaakapitu"/>
    <w:uiPriority w:val="99"/>
    <w:qFormat/>
    <w:rsid w:val="000C624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727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erstrony">
    <w:name w:val="page number"/>
    <w:qFormat/>
    <w:rsid w:val="001306F5"/>
  </w:style>
  <w:style w:type="character" w:styleId="Pogrubienie">
    <w:name w:val="Strong"/>
    <w:basedOn w:val="Domylnaczcionkaakapitu"/>
    <w:uiPriority w:val="22"/>
    <w:qFormat/>
    <w:rsid w:val="002C674A"/>
    <w:rPr>
      <w:b/>
      <w:bCs/>
    </w:rPr>
  </w:style>
  <w:style w:type="character" w:styleId="Uwydatnienie">
    <w:name w:val="Emphasis"/>
    <w:basedOn w:val="Domylnaczcionkaakapitu"/>
    <w:uiPriority w:val="20"/>
    <w:qFormat/>
    <w:rsid w:val="002C674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E7DF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kstkomentarzaZnak1">
    <w:name w:val="Tekst komentarza Znak1"/>
    <w:uiPriority w:val="99"/>
    <w:semiHidden/>
    <w:qFormat/>
    <w:rsid w:val="002E56A1"/>
    <w:rPr>
      <w:rFonts w:eastAsia="Arial Unicode MS" w:cs="Arial Unicode MS"/>
      <w:color w:val="000000"/>
      <w:kern w:val="2"/>
      <w:lang w:eastAsia="zh-CN"/>
    </w:rPr>
  </w:style>
  <w:style w:type="character" w:customStyle="1" w:styleId="FontStyle71">
    <w:name w:val="Font Style71"/>
    <w:uiPriority w:val="99"/>
    <w:qFormat/>
    <w:rsid w:val="00082AD8"/>
    <w:rPr>
      <w:rFonts w:ascii="Calibri" w:hAnsi="Calibri" w:cs="Calibri"/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B5435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B5435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Wingdings"/>
      <w:b/>
      <w:sz w:val="20"/>
    </w:rPr>
  </w:style>
  <w:style w:type="character" w:customStyle="1" w:styleId="ListLabel2">
    <w:name w:val="ListLabel 2"/>
    <w:qFormat/>
    <w:rPr>
      <w:rFonts w:ascii="Times New Roman" w:hAnsi="Times New Roman" w:cs="Wingdings"/>
      <w:color w:val="auto"/>
      <w:sz w:val="20"/>
      <w:szCs w:val="24"/>
      <w:lang w:eastAsia="pl-PL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Times New Roman" w:hAnsi="Times New Roman" w:cs="Wingdings"/>
      <w:color w:val="auto"/>
      <w:sz w:val="20"/>
    </w:rPr>
  </w:style>
  <w:style w:type="character" w:customStyle="1" w:styleId="ListLabel5">
    <w:name w:val="ListLabel 5"/>
    <w:qFormat/>
    <w:rPr>
      <w:rFonts w:ascii="Times New Roman" w:hAnsi="Times New Roman" w:cs="Arial"/>
      <w:sz w:val="20"/>
      <w:szCs w:val="16"/>
    </w:rPr>
  </w:style>
  <w:style w:type="character" w:customStyle="1" w:styleId="ListLabel6">
    <w:name w:val="ListLabel 6"/>
    <w:qFormat/>
    <w:rPr>
      <w:rFonts w:ascii="Times New Roman" w:hAnsi="Times New Roman" w:cs="Wingdings"/>
      <w:color w:val="auto"/>
      <w:sz w:val="20"/>
      <w:szCs w:val="24"/>
    </w:rPr>
  </w:style>
  <w:style w:type="character" w:customStyle="1" w:styleId="ListLabel7">
    <w:name w:val="ListLabel 7"/>
    <w:qFormat/>
    <w:rPr>
      <w:rFonts w:eastAsia="Times New Roman"/>
      <w:b/>
      <w:sz w:val="22"/>
      <w:szCs w:val="22"/>
      <w:lang w:eastAsia="ar-SA"/>
    </w:rPr>
  </w:style>
  <w:style w:type="character" w:customStyle="1" w:styleId="ListLabel8">
    <w:name w:val="ListLabel 8"/>
    <w:qFormat/>
    <w:rPr>
      <w:rFonts w:eastAsia="Times New Roman"/>
      <w:b/>
      <w:szCs w:val="20"/>
      <w:lang w:eastAsia="ar-SA"/>
    </w:rPr>
  </w:style>
  <w:style w:type="character" w:customStyle="1" w:styleId="ListLabel9">
    <w:name w:val="ListLabel 9"/>
    <w:qFormat/>
    <w:rPr>
      <w:bCs/>
      <w:color w:val="00000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/>
      <w:b/>
    </w:rPr>
  </w:style>
  <w:style w:type="character" w:customStyle="1" w:styleId="ListLabel12">
    <w:name w:val="ListLabel 12"/>
    <w:qFormat/>
    <w:rPr>
      <w:rFonts w:eastAsia="TimesNewRomanPS-BoldMT, 'Times"/>
      <w:szCs w:val="20"/>
      <w:lang w:eastAsia="ar-SA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cs="OpenSymbol, 'Arial Unicode MS'"/>
    </w:rPr>
  </w:style>
  <w:style w:type="character" w:customStyle="1" w:styleId="ListLabel15">
    <w:name w:val="ListLabel 15"/>
    <w:qFormat/>
    <w:rPr>
      <w:rFonts w:cs="Tahoma"/>
    </w:rPr>
  </w:style>
  <w:style w:type="character" w:customStyle="1" w:styleId="ListLabel16">
    <w:name w:val="ListLabel 16"/>
    <w:qFormat/>
    <w:rPr>
      <w:rFonts w:eastAsia="Times New Roman" w:cs="OpenSymbol, 'Arial Unicode MS'"/>
      <w:b/>
      <w:lang w:eastAsia="pl-PL"/>
    </w:rPr>
  </w:style>
  <w:style w:type="character" w:customStyle="1" w:styleId="ListLabel17">
    <w:name w:val="ListLabel 17"/>
    <w:qFormat/>
    <w:rPr>
      <w:sz w:val="26"/>
      <w:szCs w:val="26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Cs/>
      <w:color w:val="00000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ascii="Times New Roman" w:eastAsia="Times New Roman" w:hAnsi="Times New Roman"/>
      <w:b/>
      <w:bCs/>
      <w:sz w:val="22"/>
      <w:lang w:eastAsia="pl-PL"/>
    </w:rPr>
  </w:style>
  <w:style w:type="character" w:customStyle="1" w:styleId="ListLabel23">
    <w:name w:val="ListLabel 23"/>
    <w:qFormat/>
    <w:rPr>
      <w:rFonts w:eastAsia="Times New Roman"/>
    </w:rPr>
  </w:style>
  <w:style w:type="character" w:customStyle="1" w:styleId="ListLabel24">
    <w:name w:val="ListLabel 24"/>
    <w:qFormat/>
    <w:rPr>
      <w:b/>
      <w:sz w:val="22"/>
    </w:rPr>
  </w:style>
  <w:style w:type="character" w:customStyle="1" w:styleId="ListLabel25">
    <w:name w:val="ListLabel 25"/>
    <w:qFormat/>
    <w:rPr>
      <w:b/>
      <w:sz w:val="22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auto"/>
      <w:sz w:val="22"/>
      <w:szCs w:val="22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ListLabel29">
    <w:name w:val="ListLabel 29"/>
    <w:qFormat/>
    <w:rPr>
      <w:rFonts w:ascii="Times New Roman" w:hAnsi="Times New Roman"/>
      <w:sz w:val="20"/>
      <w:szCs w:val="20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6F6C1C"/>
    <w:pPr>
      <w:widowControl w:val="0"/>
      <w:suppressAutoHyphens/>
      <w:spacing w:after="120"/>
    </w:pPr>
    <w:rPr>
      <w:rFonts w:ascii="Times New Roman" w:eastAsia="Lucida Sans Unicode" w:hAnsi="Times New Roman" w:cs="Tahoma"/>
      <w:kern w:val="2"/>
      <w:lang w:eastAsia="zh-CN" w:bidi="hi-IN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p1">
    <w:name w:val="p1"/>
    <w:basedOn w:val="Normalny"/>
    <w:qFormat/>
    <w:rsid w:val="00067A9D"/>
    <w:pPr>
      <w:jc w:val="both"/>
    </w:pPr>
    <w:rPr>
      <w:rFonts w:ascii="Lato" w:hAnsi="Lato" w:cs="Times New Roman"/>
      <w:sz w:val="17"/>
      <w:szCs w:val="17"/>
      <w:lang w:eastAsia="pl-PL"/>
    </w:rPr>
  </w:style>
  <w:style w:type="paragraph" w:customStyle="1" w:styleId="p2">
    <w:name w:val="p2"/>
    <w:basedOn w:val="Normalny"/>
    <w:qFormat/>
    <w:rsid w:val="00067A9D"/>
    <w:pPr>
      <w:jc w:val="both"/>
    </w:pPr>
    <w:rPr>
      <w:rFonts w:ascii="Lato" w:hAnsi="Lato" w:cs="Times New Roman"/>
      <w:sz w:val="17"/>
      <w:szCs w:val="17"/>
      <w:lang w:eastAsia="pl-PL"/>
    </w:rPr>
  </w:style>
  <w:style w:type="paragraph" w:customStyle="1" w:styleId="p3">
    <w:name w:val="p3"/>
    <w:basedOn w:val="Normalny"/>
    <w:qFormat/>
    <w:rsid w:val="00067A9D"/>
    <w:pPr>
      <w:jc w:val="right"/>
    </w:pPr>
    <w:rPr>
      <w:rFonts w:ascii="Lato" w:hAnsi="Lato" w:cs="Times New Roman"/>
      <w:sz w:val="17"/>
      <w:szCs w:val="1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0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FB6061"/>
    <w:pPr>
      <w:tabs>
        <w:tab w:val="center" w:pos="4536"/>
        <w:tab w:val="right" w:pos="9072"/>
      </w:tabs>
    </w:pPr>
  </w:style>
  <w:style w:type="paragraph" w:styleId="Akapitzlist">
    <w:name w:val="List Paragraph"/>
    <w:aliases w:val="Odstavec,sw tekst,L1,Numerowanie,lp1,Preambuła,CP-UC,CP-Punkty,Bullet List,List - bullets,Equipment,Bullet 1,List Paragraph Char Char,b1,Figure_name,Numbered Indented Text,List Paragraph11,Ref,Use Case List Paragraph Char,Nagłowek 3"/>
    <w:basedOn w:val="Normalny"/>
    <w:link w:val="AkapitzlistZnak"/>
    <w:uiPriority w:val="34"/>
    <w:qFormat/>
    <w:rsid w:val="0044367E"/>
    <w:pPr>
      <w:ind w:left="720"/>
      <w:contextualSpacing/>
    </w:pPr>
    <w:rPr>
      <w:rFonts w:ascii="Cambria" w:eastAsia="MS Mincho" w:hAnsi="Cambria" w:cs="Times New Roman"/>
      <w:lang w:val="cs-CZ"/>
    </w:rPr>
  </w:style>
  <w:style w:type="paragraph" w:styleId="NormalnyWeb">
    <w:name w:val="Normal (Web)"/>
    <w:basedOn w:val="Normalny"/>
    <w:unhideWhenUsed/>
    <w:qFormat/>
    <w:rsid w:val="00406809"/>
    <w:pPr>
      <w:spacing w:beforeAutospacing="1" w:afterAutospacing="1"/>
    </w:pPr>
    <w:rPr>
      <w:rFonts w:ascii="Times New Roman" w:eastAsia="Calibri" w:hAnsi="Times New Roman" w:cs="Times New Roman"/>
      <w:lang w:eastAsia="pl-PL"/>
    </w:rPr>
  </w:style>
  <w:style w:type="paragraph" w:customStyle="1" w:styleId="Default">
    <w:name w:val="Default"/>
    <w:qFormat/>
    <w:rsid w:val="00406809"/>
    <w:rPr>
      <w:rFonts w:ascii="Calibri" w:eastAsia="Calibri" w:hAnsi="Calibri" w:cs="Calibri"/>
      <w:color w:val="000000"/>
    </w:rPr>
  </w:style>
  <w:style w:type="paragraph" w:styleId="Zwykytekst">
    <w:name w:val="Plain Text"/>
    <w:basedOn w:val="Normalny"/>
    <w:link w:val="ZwykytekstZnak"/>
    <w:unhideWhenUsed/>
    <w:qFormat/>
    <w:rsid w:val="00636754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748B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A2AD3"/>
    <w:pPr>
      <w:widowControl w:val="0"/>
      <w:suppressAutoHyphens/>
      <w:textAlignment w:val="baseline"/>
    </w:pPr>
    <w:rPr>
      <w:rFonts w:ascii="Times New Roman" w:eastAsia="Arial Unicode MS" w:hAnsi="Times New Roman" w:cs="Tahoma"/>
      <w:color w:val="000000"/>
      <w:kern w:val="2"/>
      <w:lang w:val="en-US" w:bidi="en-US"/>
    </w:rPr>
  </w:style>
  <w:style w:type="paragraph" w:customStyle="1" w:styleId="Tekstpodstawowy31">
    <w:name w:val="Tekst podstawowy 31"/>
    <w:basedOn w:val="Normalny"/>
    <w:qFormat/>
    <w:rsid w:val="006F6C1C"/>
    <w:pPr>
      <w:widowControl w:val="0"/>
      <w:suppressAutoHyphens/>
      <w:jc w:val="both"/>
    </w:pPr>
    <w:rPr>
      <w:rFonts w:ascii="Bookman Old Style" w:eastAsia="Lucida Sans Unicode" w:hAnsi="Bookman Old Style" w:cs="Bookman Old Style"/>
      <w:kern w:val="2"/>
      <w:lang w:eastAsia="zh-CN" w:bidi="hi-IN"/>
    </w:rPr>
  </w:style>
  <w:style w:type="paragraph" w:customStyle="1" w:styleId="Zawartotabeli">
    <w:name w:val="Zawartość tabeli"/>
    <w:basedOn w:val="Normalny"/>
    <w:qFormat/>
    <w:rsid w:val="006F6C1C"/>
    <w:pPr>
      <w:widowControl w:val="0"/>
      <w:suppressLineNumbers/>
      <w:suppressAutoHyphens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Textbody">
    <w:name w:val="Text body"/>
    <w:basedOn w:val="Standard"/>
    <w:qFormat/>
    <w:rsid w:val="006F6C1C"/>
    <w:pPr>
      <w:spacing w:after="120"/>
    </w:pPr>
    <w:rPr>
      <w:rFonts w:eastAsia="SimSun" w:cs="Mangal"/>
      <w:color w:val="auto"/>
      <w:lang w:val="pl-PL"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6F6C1C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kern w:val="2"/>
      <w:lang w:eastAsia="zh-CN" w:bidi="hi-IN"/>
    </w:rPr>
  </w:style>
  <w:style w:type="paragraph" w:customStyle="1" w:styleId="Style3">
    <w:name w:val="Style3"/>
    <w:basedOn w:val="Normalny"/>
    <w:uiPriority w:val="99"/>
    <w:qFormat/>
    <w:rsid w:val="006F6C1C"/>
    <w:pPr>
      <w:widowControl w:val="0"/>
      <w:spacing w:line="254" w:lineRule="exact"/>
      <w:ind w:hanging="278"/>
      <w:jc w:val="both"/>
    </w:pPr>
    <w:rPr>
      <w:rFonts w:ascii="Arial" w:eastAsia="Times New Roman" w:hAnsi="Arial" w:cs="Arial"/>
      <w:lang w:eastAsia="pl-PL"/>
    </w:rPr>
  </w:style>
  <w:style w:type="paragraph" w:customStyle="1" w:styleId="Style6">
    <w:name w:val="Style6"/>
    <w:basedOn w:val="Normalny"/>
    <w:uiPriority w:val="99"/>
    <w:qFormat/>
    <w:rsid w:val="006F6C1C"/>
    <w:pPr>
      <w:widowControl w:val="0"/>
      <w:spacing w:line="254" w:lineRule="exact"/>
      <w:ind w:firstLine="274"/>
      <w:jc w:val="both"/>
    </w:pPr>
    <w:rPr>
      <w:rFonts w:ascii="Arial" w:eastAsia="Times New Roman" w:hAnsi="Arial" w:cs="Arial"/>
      <w:lang w:eastAsia="pl-PL"/>
    </w:rPr>
  </w:style>
  <w:style w:type="paragraph" w:customStyle="1" w:styleId="Style1">
    <w:name w:val="Style1"/>
    <w:basedOn w:val="Normalny"/>
    <w:uiPriority w:val="99"/>
    <w:qFormat/>
    <w:rsid w:val="006F6C1C"/>
    <w:pPr>
      <w:widowControl w:val="0"/>
      <w:spacing w:line="266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Style7">
    <w:name w:val="Style7"/>
    <w:basedOn w:val="Normalny"/>
    <w:uiPriority w:val="99"/>
    <w:qFormat/>
    <w:rsid w:val="006F6C1C"/>
    <w:pPr>
      <w:widowControl w:val="0"/>
      <w:spacing w:line="264" w:lineRule="exact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tyle9">
    <w:name w:val="Style9"/>
    <w:basedOn w:val="Normalny"/>
    <w:uiPriority w:val="99"/>
    <w:qFormat/>
    <w:rsid w:val="006F6C1C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customStyle="1" w:styleId="Style10">
    <w:name w:val="Style10"/>
    <w:basedOn w:val="Normalny"/>
    <w:uiPriority w:val="99"/>
    <w:qFormat/>
    <w:rsid w:val="006F6C1C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customStyle="1" w:styleId="Style11">
    <w:name w:val="Style11"/>
    <w:basedOn w:val="Normalny"/>
    <w:uiPriority w:val="99"/>
    <w:qFormat/>
    <w:rsid w:val="006F6C1C"/>
    <w:pPr>
      <w:widowControl w:val="0"/>
    </w:pPr>
    <w:rPr>
      <w:rFonts w:ascii="Times New Roman" w:eastAsia="Times New Roman" w:hAnsi="Times New Roman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52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28D2"/>
    <w:rPr>
      <w:b/>
      <w:bCs/>
    </w:rPr>
  </w:style>
  <w:style w:type="paragraph" w:customStyle="1" w:styleId="Teksttreci110">
    <w:name w:val="Tekst treści (11)"/>
    <w:basedOn w:val="Normalny"/>
    <w:link w:val="Teksttreci11"/>
    <w:qFormat/>
    <w:rsid w:val="00FB13C8"/>
    <w:pPr>
      <w:widowControl w:val="0"/>
      <w:shd w:val="clear" w:color="auto" w:fill="FFFFFF"/>
      <w:spacing w:before="240" w:after="900"/>
      <w:ind w:hanging="340"/>
      <w:jc w:val="center"/>
    </w:pPr>
    <w:rPr>
      <w:rFonts w:ascii="Arial" w:eastAsia="Arial" w:hAnsi="Arial" w:cs="Arial"/>
      <w:sz w:val="18"/>
      <w:szCs w:val="18"/>
    </w:rPr>
  </w:style>
  <w:style w:type="paragraph" w:customStyle="1" w:styleId="Pa6">
    <w:name w:val="Pa6"/>
    <w:basedOn w:val="Default"/>
    <w:next w:val="Default"/>
    <w:uiPriority w:val="99"/>
    <w:qFormat/>
    <w:rsid w:val="005C2162"/>
    <w:pPr>
      <w:spacing w:line="241" w:lineRule="atLeast"/>
    </w:pPr>
    <w:rPr>
      <w:rFonts w:ascii="Bookerly" w:eastAsiaTheme="minorHAnsi" w:hAnsi="Bookerly" w:cstheme="minorBidi"/>
      <w:color w:val="auto"/>
    </w:rPr>
  </w:style>
  <w:style w:type="paragraph" w:customStyle="1" w:styleId="Tekstwstpniesformatowany">
    <w:name w:val="Tekst wstępnie sformatowany"/>
    <w:basedOn w:val="Normalny"/>
    <w:qFormat/>
    <w:rsid w:val="008D4887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Tekstpodstawowy21">
    <w:name w:val="Tekst podstawowy 21"/>
    <w:basedOn w:val="Standard"/>
    <w:qFormat/>
    <w:rsid w:val="0017416B"/>
    <w:pPr>
      <w:spacing w:after="120" w:line="480" w:lineRule="auto"/>
    </w:pPr>
    <w:rPr>
      <w:rFonts w:eastAsia="Lucida Sans Unicode" w:cs="Mangal"/>
      <w:color w:val="auto"/>
      <w:lang w:val="pl-PL" w:eastAsia="zh-CN" w:bidi="hi-IN"/>
    </w:rPr>
  </w:style>
  <w:style w:type="paragraph" w:customStyle="1" w:styleId="WW-Normal1">
    <w:name w:val="WW-Normal1"/>
    <w:qFormat/>
    <w:rsid w:val="0017416B"/>
    <w:pPr>
      <w:suppressAutoHyphens/>
      <w:textAlignment w:val="baseline"/>
    </w:pPr>
    <w:rPr>
      <w:rFonts w:ascii="Times New Roman" w:eastAsia="Times New Roman" w:hAnsi="Times New Roman" w:cs="Times New Roman"/>
      <w:color w:val="000000"/>
      <w:kern w:val="2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53FEC"/>
    <w:pPr>
      <w:spacing w:after="120" w:line="480" w:lineRule="auto"/>
    </w:pPr>
  </w:style>
  <w:style w:type="paragraph" w:customStyle="1" w:styleId="Style5">
    <w:name w:val="Style5"/>
    <w:basedOn w:val="Normalny"/>
    <w:uiPriority w:val="99"/>
    <w:qFormat/>
    <w:rsid w:val="000C6243"/>
    <w:pPr>
      <w:widowControl w:val="0"/>
    </w:pPr>
    <w:rPr>
      <w:rFonts w:ascii="Times New Roman" w:eastAsiaTheme="minorEastAsia" w:hAnsi="Times New Roman" w:cs="Times New Roman"/>
      <w:lang w:eastAsia="pl-PL"/>
    </w:rPr>
  </w:style>
  <w:style w:type="paragraph" w:customStyle="1" w:styleId="WW-Zwykytekst">
    <w:name w:val="WW-Zwykły tekst"/>
    <w:basedOn w:val="Normalny"/>
    <w:qFormat/>
    <w:rsid w:val="00B62C60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pff6216d7msonormal">
    <w:name w:val="gwpff6216d7_msonormal"/>
    <w:basedOn w:val="Normalny"/>
    <w:qFormat/>
    <w:rsid w:val="00A83A93"/>
    <w:pPr>
      <w:spacing w:beforeAutospacing="1" w:afterAutospacing="1"/>
    </w:pPr>
    <w:rPr>
      <w:rFonts w:ascii="Calibri" w:hAnsi="Calibri" w:cs="Calibri"/>
      <w:sz w:val="22"/>
      <w:szCs w:val="22"/>
      <w:lang w:eastAsia="pl-PL"/>
    </w:rPr>
  </w:style>
  <w:style w:type="paragraph" w:customStyle="1" w:styleId="gwpff6216d7msolistparagraph">
    <w:name w:val="gwpff6216d7_msolistparagraph"/>
    <w:basedOn w:val="Normalny"/>
    <w:qFormat/>
    <w:rsid w:val="00A83A93"/>
    <w:pPr>
      <w:spacing w:beforeAutospacing="1" w:afterAutospacing="1"/>
    </w:pPr>
    <w:rPr>
      <w:rFonts w:ascii="Calibri" w:hAnsi="Calibri" w:cs="Calibri"/>
      <w:sz w:val="22"/>
      <w:szCs w:val="22"/>
      <w:lang w:eastAsia="pl-PL"/>
    </w:rPr>
  </w:style>
  <w:style w:type="paragraph" w:styleId="Poprawka">
    <w:name w:val="Revision"/>
    <w:uiPriority w:val="99"/>
    <w:semiHidden/>
    <w:qFormat/>
    <w:rsid w:val="00665E94"/>
  </w:style>
  <w:style w:type="paragraph" w:customStyle="1" w:styleId="Akapitzlist1">
    <w:name w:val="Akapit z listą1"/>
    <w:basedOn w:val="Normalny"/>
    <w:qFormat/>
    <w:rsid w:val="00BE4EEB"/>
    <w:pPr>
      <w:ind w:left="720"/>
      <w:contextualSpacing/>
    </w:pPr>
    <w:rPr>
      <w:rFonts w:ascii="Times New Roman" w:eastAsia="Calibri" w:hAnsi="Times New Roman" w:cs="Times New Roman"/>
      <w:lang w:eastAsia="pl-PL"/>
    </w:rPr>
  </w:style>
  <w:style w:type="paragraph" w:customStyle="1" w:styleId="WW-Zawartotabeli1111">
    <w:name w:val="WW-Zawartość tabeli1111"/>
    <w:basedOn w:val="Tekstpodstawowy"/>
    <w:qFormat/>
    <w:rsid w:val="00AA65DE"/>
    <w:pPr>
      <w:suppressLineNumbers/>
    </w:pPr>
    <w:rPr>
      <w:rFonts w:ascii="Thorndale" w:eastAsia="HG Mincho Light J" w:hAnsi="Thorndale" w:cs="Times New Roman"/>
      <w:color w:val="000000"/>
      <w:kern w:val="0"/>
      <w:lang w:val="x-none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435"/>
    <w:rPr>
      <w:sz w:val="20"/>
      <w:szCs w:val="20"/>
    </w:rPr>
  </w:style>
  <w:style w:type="numbering" w:customStyle="1" w:styleId="WW8Num7">
    <w:name w:val="WW8Num7"/>
    <w:qFormat/>
    <w:rsid w:val="0017416B"/>
  </w:style>
  <w:style w:type="numbering" w:customStyle="1" w:styleId="WW8Num8">
    <w:name w:val="WW8Num8"/>
    <w:qFormat/>
    <w:rsid w:val="0017416B"/>
  </w:style>
  <w:style w:type="numbering" w:customStyle="1" w:styleId="WW8Num9">
    <w:name w:val="WW8Num9"/>
    <w:qFormat/>
    <w:rsid w:val="0017416B"/>
  </w:style>
  <w:style w:type="numbering" w:customStyle="1" w:styleId="WW8Num10">
    <w:name w:val="WW8Num10"/>
    <w:qFormat/>
    <w:rsid w:val="0017416B"/>
  </w:style>
  <w:style w:type="numbering" w:customStyle="1" w:styleId="WW8Num6">
    <w:name w:val="WW8Num6"/>
    <w:qFormat/>
    <w:rsid w:val="0017416B"/>
  </w:style>
  <w:style w:type="numbering" w:customStyle="1" w:styleId="WW8Num4">
    <w:name w:val="WW8Num4"/>
    <w:qFormat/>
    <w:rsid w:val="0017416B"/>
  </w:style>
  <w:style w:type="numbering" w:customStyle="1" w:styleId="WW8Num3">
    <w:name w:val="WW8Num3"/>
    <w:qFormat/>
    <w:rsid w:val="0017416B"/>
  </w:style>
  <w:style w:type="numbering" w:customStyle="1" w:styleId="WW8Num11">
    <w:name w:val="WW8Num11"/>
    <w:qFormat/>
    <w:rsid w:val="0017416B"/>
  </w:style>
  <w:style w:type="numbering" w:customStyle="1" w:styleId="WW8Num12">
    <w:name w:val="WW8Num12"/>
    <w:qFormat/>
    <w:rsid w:val="0017416B"/>
  </w:style>
  <w:style w:type="numbering" w:customStyle="1" w:styleId="WW8Num13">
    <w:name w:val="WW8Num13"/>
    <w:qFormat/>
    <w:rsid w:val="0017416B"/>
  </w:style>
  <w:style w:type="numbering" w:customStyle="1" w:styleId="WW8Num5">
    <w:name w:val="WW8Num5"/>
    <w:qFormat/>
    <w:rsid w:val="0017416B"/>
  </w:style>
  <w:style w:type="numbering" w:customStyle="1" w:styleId="WW8Num2">
    <w:name w:val="WW8Num2"/>
    <w:qFormat/>
    <w:rsid w:val="0017416B"/>
  </w:style>
  <w:style w:type="numbering" w:customStyle="1" w:styleId="WW8Num14">
    <w:name w:val="WW8Num14"/>
    <w:qFormat/>
    <w:rsid w:val="0017416B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6F6C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476"/>
    <w:rPr>
      <w:color w:val="0563C1" w:themeColor="hyperlink"/>
      <w:u w:val="single"/>
    </w:rPr>
  </w:style>
  <w:style w:type="character" w:customStyle="1" w:styleId="o2address">
    <w:name w:val="o2address"/>
    <w:basedOn w:val="Domylnaczcionkaakapitu"/>
    <w:rsid w:val="00BB68A9"/>
  </w:style>
  <w:style w:type="character" w:customStyle="1" w:styleId="markedcontent">
    <w:name w:val="markedcontent"/>
    <w:basedOn w:val="Domylnaczcionkaakapitu"/>
    <w:rsid w:val="0005767B"/>
  </w:style>
  <w:style w:type="paragraph" w:customStyle="1" w:styleId="Standardowy1">
    <w:name w:val="Standardowy1"/>
    <w:uiPriority w:val="99"/>
    <w:rsid w:val="00F23EB2"/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9F6"/>
    <w:rPr>
      <w:color w:val="605E5C"/>
      <w:shd w:val="clear" w:color="auto" w:fill="E1DFDD"/>
    </w:rPr>
  </w:style>
  <w:style w:type="character" w:customStyle="1" w:styleId="Brak">
    <w:name w:val="Brak"/>
    <w:rsid w:val="005250B5"/>
  </w:style>
  <w:style w:type="table" w:customStyle="1" w:styleId="TableNormal">
    <w:name w:val="Table Normal"/>
    <w:rsid w:val="005250B5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0">
    <w:name w:val="Style30"/>
    <w:basedOn w:val="Normalny"/>
    <w:uiPriority w:val="99"/>
    <w:rsid w:val="0095645A"/>
    <w:pPr>
      <w:widowControl w:val="0"/>
      <w:autoSpaceDE w:val="0"/>
      <w:autoSpaceDN w:val="0"/>
      <w:adjustRightInd w:val="0"/>
      <w:spacing w:line="283" w:lineRule="exact"/>
      <w:ind w:hanging="360"/>
      <w:jc w:val="both"/>
    </w:pPr>
    <w:rPr>
      <w:rFonts w:ascii="Arial" w:eastAsiaTheme="minorEastAsia" w:hAnsi="Arial" w:cs="Arial"/>
      <w:lang w:eastAsia="pl-PL"/>
    </w:rPr>
  </w:style>
  <w:style w:type="character" w:customStyle="1" w:styleId="FontStyle43">
    <w:name w:val="Font Style43"/>
    <w:basedOn w:val="Domylnaczcionkaakapitu"/>
    <w:uiPriority w:val="99"/>
    <w:rsid w:val="0095645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44">
    <w:name w:val="Font Style44"/>
    <w:basedOn w:val="Domylnaczcionkaakapitu"/>
    <w:uiPriority w:val="99"/>
    <w:rsid w:val="0095645A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NoneA">
    <w:name w:val="None A"/>
    <w:qFormat/>
    <w:rsid w:val="00A5267E"/>
    <w:rPr>
      <w:lang w:val="en-US"/>
    </w:rPr>
  </w:style>
  <w:style w:type="character" w:customStyle="1" w:styleId="None">
    <w:name w:val="None"/>
    <w:qFormat/>
    <w:rsid w:val="00A5267E"/>
  </w:style>
  <w:style w:type="paragraph" w:customStyle="1" w:styleId="gwp4d5ad9d8msonormal">
    <w:name w:val="gwp4d5ad9d8_msonormal"/>
    <w:basedOn w:val="Normalny"/>
    <w:rsid w:val="00D40023"/>
    <w:pPr>
      <w:suppressAutoHyphens/>
      <w:spacing w:before="280" w:after="280"/>
    </w:pPr>
    <w:rPr>
      <w:rFonts w:ascii="Times New Roman" w:eastAsia="Times New Roman" w:hAnsi="Times New Roman" w:cs="Times New Roman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0CF"/>
    <w:rPr>
      <w:vertAlign w:val="superscript"/>
    </w:rPr>
  </w:style>
  <w:style w:type="paragraph" w:customStyle="1" w:styleId="TableContents">
    <w:name w:val="Table Contents"/>
    <w:basedOn w:val="Standard"/>
    <w:rsid w:val="00EF39ED"/>
    <w:pPr>
      <w:widowControl/>
      <w:suppressLineNumbers/>
      <w:autoSpaceDN w:val="0"/>
    </w:pPr>
    <w:rPr>
      <w:rFonts w:ascii="Liberation Serif" w:eastAsia="SimSun" w:hAnsi="Liberation Serif" w:cs="Lucida Sans"/>
      <w:color w:val="auto"/>
      <w:kern w:val="3"/>
      <w:lang w:val="pl-PL" w:eastAsia="zh-CN" w:bidi="hi-IN"/>
    </w:rPr>
  </w:style>
  <w:style w:type="paragraph" w:customStyle="1" w:styleId="PreformattedText">
    <w:name w:val="Preformatted Text"/>
    <w:basedOn w:val="Standard"/>
    <w:rsid w:val="00EF39ED"/>
    <w:pPr>
      <w:widowControl/>
      <w:autoSpaceDN w:val="0"/>
    </w:pPr>
    <w:rPr>
      <w:rFonts w:ascii="Courier New" w:eastAsia="MS PGothic" w:hAnsi="Courier New" w:cs="Courier New"/>
      <w:color w:val="auto"/>
      <w:kern w:val="3"/>
      <w:sz w:val="20"/>
      <w:szCs w:val="20"/>
      <w:lang w:val="pl-PL" w:eastAsia="zh-CN" w:bidi="hi-IN"/>
    </w:rPr>
  </w:style>
  <w:style w:type="character" w:customStyle="1" w:styleId="FontStyle30">
    <w:name w:val="Font Style30"/>
    <w:rsid w:val="00D36A2C"/>
    <w:rPr>
      <w:rFonts w:ascii="Arial" w:hAnsi="Arial" w:cs="Arial"/>
      <w:sz w:val="16"/>
      <w:szCs w:val="16"/>
    </w:rPr>
  </w:style>
  <w:style w:type="character" w:customStyle="1" w:styleId="FontStyle31">
    <w:name w:val="Font Style31"/>
    <w:rsid w:val="00D36A2C"/>
    <w:rPr>
      <w:rFonts w:ascii="Arial" w:hAnsi="Arial" w:cs="Arial"/>
      <w:b/>
      <w:bCs/>
      <w:smallCaps/>
      <w:sz w:val="18"/>
      <w:szCs w:val="18"/>
    </w:rPr>
  </w:style>
  <w:style w:type="paragraph" w:customStyle="1" w:styleId="Style23">
    <w:name w:val="Style23"/>
    <w:basedOn w:val="Normalny"/>
    <w:rsid w:val="00D36A2C"/>
    <w:pPr>
      <w:widowControl w:val="0"/>
      <w:suppressAutoHyphens/>
      <w:autoSpaceDE w:val="0"/>
      <w:spacing w:line="198" w:lineRule="exact"/>
      <w:ind w:hanging="263"/>
      <w:jc w:val="both"/>
    </w:pPr>
    <w:rPr>
      <w:rFonts w:ascii="Arial" w:eastAsia="Times New Roman" w:hAnsi="Arial" w:cs="Times New Roman"/>
      <w:lang w:eastAsia="ar-SA"/>
    </w:rPr>
  </w:style>
  <w:style w:type="character" w:customStyle="1" w:styleId="Teksttreci2">
    <w:name w:val="Tekst treści (2)_"/>
    <w:link w:val="Teksttreci20"/>
    <w:rsid w:val="00D36A2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36A2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customStyle="1" w:styleId="FontStyle32">
    <w:name w:val="Font Style32"/>
    <w:rsid w:val="00D36A2C"/>
    <w:rPr>
      <w:rFonts w:ascii="Arial" w:hAnsi="Arial" w:cs="Arial"/>
      <w:b/>
      <w:bCs/>
      <w:sz w:val="16"/>
      <w:szCs w:val="16"/>
    </w:rPr>
  </w:style>
  <w:style w:type="paragraph" w:customStyle="1" w:styleId="Style22">
    <w:name w:val="Style22"/>
    <w:basedOn w:val="Normalny"/>
    <w:rsid w:val="00D36A2C"/>
    <w:pPr>
      <w:widowControl w:val="0"/>
      <w:suppressAutoHyphens/>
      <w:autoSpaceDE w:val="0"/>
      <w:jc w:val="right"/>
    </w:pPr>
    <w:rPr>
      <w:rFonts w:ascii="Arial" w:eastAsia="Times New Roman" w:hAnsi="Arial" w:cs="Times New Roman"/>
      <w:lang w:eastAsia="ar-SA"/>
    </w:rPr>
  </w:style>
  <w:style w:type="paragraph" w:customStyle="1" w:styleId="Style24">
    <w:name w:val="Style24"/>
    <w:basedOn w:val="Normalny"/>
    <w:rsid w:val="00D36A2C"/>
    <w:pPr>
      <w:widowControl w:val="0"/>
      <w:suppressAutoHyphens/>
      <w:autoSpaceDE w:val="0"/>
      <w:spacing w:line="198" w:lineRule="exact"/>
      <w:ind w:hanging="263"/>
    </w:pPr>
    <w:rPr>
      <w:rFonts w:ascii="Arial" w:eastAsia="Times New Roman" w:hAnsi="Arial" w:cs="Times New Roman"/>
      <w:lang w:eastAsia="ar-SA"/>
    </w:rPr>
  </w:style>
  <w:style w:type="paragraph" w:customStyle="1" w:styleId="Style14">
    <w:name w:val="Style14"/>
    <w:basedOn w:val="Normalny"/>
    <w:rsid w:val="00D36A2C"/>
    <w:pPr>
      <w:widowControl w:val="0"/>
      <w:suppressAutoHyphens/>
      <w:autoSpaceDE w:val="0"/>
    </w:pPr>
    <w:rPr>
      <w:rFonts w:ascii="Arial" w:eastAsia="Times New Roman" w:hAnsi="Arial" w:cs="Times New Roman"/>
      <w:lang w:eastAsia="ar-SA"/>
    </w:rPr>
  </w:style>
  <w:style w:type="paragraph" w:styleId="Bezodstpw">
    <w:name w:val="No Spacing"/>
    <w:uiPriority w:val="1"/>
    <w:qFormat/>
    <w:rsid w:val="002A211A"/>
    <w:rPr>
      <w:rFonts w:ascii="Calibri" w:eastAsia="Calibri" w:hAnsi="Calibri" w:cs="Times New Roman"/>
      <w:sz w:val="22"/>
      <w:szCs w:val="22"/>
    </w:rPr>
  </w:style>
  <w:style w:type="character" w:customStyle="1" w:styleId="FontStyle26">
    <w:name w:val="Font Style26"/>
    <w:uiPriority w:val="99"/>
    <w:rsid w:val="00CE6DE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6">
    <w:name w:val="Font Style46"/>
    <w:uiPriority w:val="99"/>
    <w:rsid w:val="00856245"/>
    <w:rPr>
      <w:rFonts w:ascii="Times New Roman" w:hAnsi="Times New Roman" w:cs="Times New Roman" w:hint="default"/>
      <w:color w:val="000000"/>
      <w:sz w:val="22"/>
      <w:szCs w:val="22"/>
    </w:rPr>
  </w:style>
  <w:style w:type="numbering" w:customStyle="1" w:styleId="Litery">
    <w:name w:val="Litery"/>
    <w:rsid w:val="002B2657"/>
    <w:pPr>
      <w:numPr>
        <w:numId w:val="27"/>
      </w:numPr>
    </w:pPr>
  </w:style>
  <w:style w:type="numbering" w:customStyle="1" w:styleId="Zaimportowanystyl6">
    <w:name w:val="Zaimportowany styl 6"/>
    <w:rsid w:val="008540A1"/>
    <w:pPr>
      <w:numPr>
        <w:numId w:val="29"/>
      </w:numPr>
    </w:pPr>
  </w:style>
  <w:style w:type="numbering" w:customStyle="1" w:styleId="Zaimportowanystyl7">
    <w:name w:val="Zaimportowany styl 7"/>
    <w:rsid w:val="008540A1"/>
    <w:pPr>
      <w:numPr>
        <w:numId w:val="30"/>
      </w:numPr>
    </w:pPr>
  </w:style>
  <w:style w:type="numbering" w:customStyle="1" w:styleId="Zaimportowanystyl8">
    <w:name w:val="Zaimportowany styl 8"/>
    <w:rsid w:val="008540A1"/>
    <w:pPr>
      <w:numPr>
        <w:numId w:val="31"/>
      </w:numPr>
    </w:pPr>
  </w:style>
  <w:style w:type="paragraph" w:customStyle="1" w:styleId="Tekstpodstawowywcity21">
    <w:name w:val="Tekst podstawowy wcięty 21"/>
    <w:basedOn w:val="Normalny"/>
    <w:rsid w:val="00A8049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477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73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0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93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5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0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80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201FFB-FFF7-4DC1-8B8F-537FA62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dc:description/>
  <cp:lastModifiedBy>Pks Złocieniec</cp:lastModifiedBy>
  <cp:revision>16</cp:revision>
  <cp:lastPrinted>2025-08-21T12:12:00Z</cp:lastPrinted>
  <dcterms:created xsi:type="dcterms:W3CDTF">2025-05-19T19:47:00Z</dcterms:created>
  <dcterms:modified xsi:type="dcterms:W3CDTF">2025-08-21T12:17:00Z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